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4499"/>
      </w:tblGrid>
      <w:tr w:rsidR="002B0FC8" w14:paraId="7C05B948" w14:textId="77777777" w:rsidTr="002B0FC8">
        <w:trPr>
          <w:trHeight w:val="1559"/>
        </w:trPr>
        <w:tc>
          <w:tcPr>
            <w:tcW w:w="5129" w:type="dxa"/>
          </w:tcPr>
          <w:p w14:paraId="58758099" w14:textId="77777777" w:rsidR="002B0FC8" w:rsidRDefault="00895442" w:rsidP="002B0FC8">
            <w:pPr>
              <w:ind w:hanging="113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  <w:lang w:eastAsia="de-DE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1"/>
                <w:szCs w:val="21"/>
                <w:lang w:eastAsia="de-DE" w:bidi="ar-SA"/>
              </w:rPr>
              <w:drawing>
                <wp:inline distT="0" distB="0" distL="0" distR="0" wp14:anchorId="705547DA" wp14:editId="12B26FBB">
                  <wp:extent cx="3111500" cy="880613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FV-Logo_LV-Berlin_RG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502" cy="887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9" w:type="dxa"/>
          </w:tcPr>
          <w:p w14:paraId="2ED35236" w14:textId="77777777" w:rsidR="002B0FC8" w:rsidRDefault="002B0FC8" w:rsidP="002B0FC8">
            <w:pPr>
              <w:ind w:right="-114"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  <w:lang w:eastAsia="de-DE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1"/>
                <w:szCs w:val="21"/>
                <w:lang w:eastAsia="de-DE" w:bidi="ar-SA"/>
              </w:rPr>
              <w:drawing>
                <wp:inline distT="0" distB="0" distL="0" distR="0" wp14:anchorId="62752462" wp14:editId="4301C06F">
                  <wp:extent cx="889635" cy="927735"/>
                  <wp:effectExtent l="0" t="0" r="5715" b="571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neu_zugeschnitt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1ECEE" w14:textId="77777777" w:rsidR="002B0FC8" w:rsidRDefault="00266908">
      <w:pPr>
        <w:rPr>
          <w:rFonts w:asciiTheme="minorHAnsi" w:hAnsiTheme="minorHAnsi" w:cstheme="minorHAnsi"/>
          <w:color w:val="000000"/>
          <w:sz w:val="21"/>
          <w:szCs w:val="21"/>
          <w:lang w:eastAsia="de-DE"/>
        </w:rPr>
      </w:pPr>
      <w:r>
        <w:rPr>
          <w:rFonts w:asciiTheme="minorHAnsi" w:hAnsiTheme="minorHAnsi" w:cstheme="minorHAnsi"/>
          <w:noProof/>
          <w:color w:val="000000"/>
          <w:sz w:val="21"/>
          <w:szCs w:val="21"/>
          <w:lang w:eastAsia="de-DE" w:bidi="ar-S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5402D54" wp14:editId="7A17C288">
                <wp:simplePos x="0" y="0"/>
                <wp:positionH relativeFrom="column">
                  <wp:posOffset>-26035</wp:posOffset>
                </wp:positionH>
                <wp:positionV relativeFrom="paragraph">
                  <wp:posOffset>6984</wp:posOffset>
                </wp:positionV>
                <wp:extent cx="6155690" cy="0"/>
                <wp:effectExtent l="19050" t="19050" r="35560" b="3810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ACD7789" id="Gerader Verbinde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05pt,.55pt" to="482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" strokecolor="#f60" strokeweight=".26mm">
                <v:stroke joinstyle="miter" endcap="square"/>
              </v:line>
            </w:pict>
          </mc:Fallback>
        </mc:AlternateContent>
      </w:r>
    </w:p>
    <w:p w14:paraId="190B1DFC" w14:textId="0B305EAC" w:rsidR="00CF2C42" w:rsidRDefault="00CF2C42" w:rsidP="00CF2C42">
      <w:r>
        <w:rPr>
          <w:rFonts w:ascii="Calibri" w:hAnsi="Calibri"/>
          <w:b/>
          <w:bCs/>
          <w:sz w:val="28"/>
          <w:szCs w:val="28"/>
        </w:rPr>
        <w:t>Bericht "Familien in Fahrt" (FiF)</w:t>
      </w:r>
      <w:r w:rsidR="00D86A97">
        <w:rPr>
          <w:rFonts w:ascii="Calibri" w:hAnsi="Calibri"/>
          <w:b/>
          <w:bCs/>
          <w:sz w:val="28"/>
          <w:szCs w:val="28"/>
        </w:rPr>
        <w:t xml:space="preserve"> 202</w:t>
      </w:r>
      <w:r w:rsidR="0046785E">
        <w:rPr>
          <w:rFonts w:ascii="Calibri" w:hAnsi="Calibri"/>
          <w:b/>
          <w:bCs/>
          <w:sz w:val="28"/>
          <w:szCs w:val="28"/>
        </w:rPr>
        <w:t>5</w:t>
      </w:r>
    </w:p>
    <w:p w14:paraId="5A8A16E0" w14:textId="77777777" w:rsidR="00CF2C42" w:rsidRDefault="00CF2C42" w:rsidP="00CF2C42">
      <w:pPr>
        <w:rPr>
          <w:rFonts w:ascii="Calibri" w:hAnsi="Calibri"/>
          <w:sz w:val="21"/>
          <w:szCs w:val="21"/>
        </w:rPr>
      </w:pPr>
    </w:p>
    <w:p w14:paraId="5603A088" w14:textId="77777777" w:rsidR="00CF2C42" w:rsidRDefault="00CF2C42" w:rsidP="00CF2C42">
      <w:pPr>
        <w:rPr>
          <w:rFonts w:ascii="Calibri" w:hAnsi="Calibri"/>
        </w:rPr>
      </w:pPr>
      <w:r>
        <w:rPr>
          <w:rFonts w:ascii="Calibri" w:hAnsi="Calibri"/>
        </w:rPr>
        <w:t>Fahrt nach:</w:t>
      </w:r>
      <w:r w:rsidR="00D93BCB">
        <w:rPr>
          <w:rFonts w:ascii="Calibri" w:hAnsi="Calibri"/>
        </w:rPr>
        <w:br/>
        <w:t>Zeitraum:</w:t>
      </w:r>
    </w:p>
    <w:p w14:paraId="64327611" w14:textId="77777777" w:rsidR="00D76D7B" w:rsidRDefault="00D76D7B" w:rsidP="00CF2C42">
      <w:pPr>
        <w:rPr>
          <w:rFonts w:ascii="Calibri" w:hAnsi="Calibri"/>
        </w:rPr>
      </w:pPr>
      <w:r>
        <w:rPr>
          <w:rFonts w:ascii="Calibri" w:hAnsi="Calibri"/>
        </w:rPr>
        <w:t>Kooperierende Einrichtung:</w:t>
      </w:r>
    </w:p>
    <w:p w14:paraId="7EE86342" w14:textId="77777777" w:rsidR="00597A24" w:rsidRDefault="00597A24" w:rsidP="00CF2C42">
      <w:pPr>
        <w:rPr>
          <w:rFonts w:ascii="Calibri" w:hAnsi="Calibri"/>
        </w:rPr>
      </w:pPr>
      <w:r>
        <w:rPr>
          <w:rFonts w:ascii="Calibri" w:hAnsi="Calibri"/>
        </w:rPr>
        <w:t>Zielgruppe/Bezirk:</w:t>
      </w:r>
    </w:p>
    <w:p w14:paraId="3434C932" w14:textId="1336869D" w:rsidR="00CF2C42" w:rsidRDefault="00CF2C42" w:rsidP="00CF2C42">
      <w:pPr>
        <w:rPr>
          <w:rFonts w:ascii="Calibri" w:hAnsi="Calibri"/>
          <w:sz w:val="22"/>
          <w:szCs w:val="22"/>
        </w:rPr>
      </w:pPr>
    </w:p>
    <w:p w14:paraId="2DD70270" w14:textId="6DD7EEBC" w:rsidR="001268B9" w:rsidRPr="001268B9" w:rsidRDefault="001268B9" w:rsidP="00CF2C42">
      <w:pPr>
        <w:rPr>
          <w:rFonts w:ascii="Calibri" w:hAnsi="Calibri"/>
          <w:i/>
          <w:sz w:val="22"/>
          <w:szCs w:val="22"/>
        </w:rPr>
      </w:pPr>
      <w:r w:rsidRPr="001268B9">
        <w:rPr>
          <w:rFonts w:ascii="Calibri" w:hAnsi="Calibri"/>
          <w:i/>
          <w:sz w:val="22"/>
          <w:szCs w:val="22"/>
        </w:rPr>
        <w:t>Bitte die kursiv formatierten Hinweise beachten und dann löschen</w:t>
      </w:r>
      <w:r>
        <w:rPr>
          <w:rFonts w:ascii="Calibri" w:hAnsi="Calibri"/>
          <w:i/>
          <w:sz w:val="22"/>
          <w:szCs w:val="22"/>
        </w:rPr>
        <w:t>; Ebenso nicht relevante Punkte.</w:t>
      </w:r>
    </w:p>
    <w:p w14:paraId="1121F0E7" w14:textId="77777777" w:rsidR="001268B9" w:rsidRDefault="001268B9" w:rsidP="00CF2C42">
      <w:pPr>
        <w:rPr>
          <w:rFonts w:ascii="Calibri" w:hAnsi="Calibri"/>
          <w:sz w:val="22"/>
          <w:szCs w:val="22"/>
        </w:rPr>
      </w:pPr>
    </w:p>
    <w:p w14:paraId="6817647E" w14:textId="77777777" w:rsidR="00CF2C42" w:rsidRDefault="00CF2C42" w:rsidP="00CF2C42">
      <w:r>
        <w:rPr>
          <w:rFonts w:ascii="Calibri" w:hAnsi="Calibri"/>
          <w:b/>
          <w:bCs/>
        </w:rPr>
        <w:t>1. Allgemeine Angaben</w:t>
      </w:r>
    </w:p>
    <w:p w14:paraId="6477341A" w14:textId="00126D50" w:rsidR="00CF2C42" w:rsidRPr="00F95D9E" w:rsidRDefault="00CF2C42" w:rsidP="00D73570">
      <w:pPr>
        <w:widowControl w:val="0"/>
        <w:tabs>
          <w:tab w:val="num" w:pos="720"/>
        </w:tabs>
        <w:rPr>
          <w:i/>
        </w:rPr>
      </w:pPr>
      <w:r w:rsidRPr="003C680D">
        <w:rPr>
          <w:rFonts w:ascii="Calibri" w:hAnsi="Calibri"/>
          <w:color w:val="000000"/>
        </w:rPr>
        <w:t xml:space="preserve">Fachkräfte </w:t>
      </w:r>
      <w:r w:rsidRPr="00F95D9E">
        <w:rPr>
          <w:rFonts w:ascii="Calibri" w:hAnsi="Calibri"/>
          <w:i/>
          <w:color w:val="000000"/>
        </w:rPr>
        <w:t>(Namen, Tätigkeit sowie ggf. Arbeit mit Familien außerhalb von FiF)</w:t>
      </w:r>
    </w:p>
    <w:p w14:paraId="1CED28E6" w14:textId="4BBDAC23" w:rsidR="00CF2C42" w:rsidRPr="00385279" w:rsidRDefault="00CF2C42" w:rsidP="00D73570">
      <w:pPr>
        <w:widowControl w:val="0"/>
        <w:tabs>
          <w:tab w:val="num" w:pos="720"/>
        </w:tabs>
        <w:rPr>
          <w:i/>
        </w:rPr>
      </w:pPr>
      <w:r w:rsidRPr="00385279">
        <w:rPr>
          <w:rFonts w:ascii="Calibri" w:hAnsi="Calibri"/>
        </w:rPr>
        <w:t xml:space="preserve">Zusammensetzung der Familiengruppe </w:t>
      </w:r>
      <w:r w:rsidR="00C378B1" w:rsidRPr="00385279">
        <w:rPr>
          <w:rFonts w:ascii="Calibri" w:hAnsi="Calibri"/>
          <w:i/>
        </w:rPr>
        <w:t>(</w:t>
      </w:r>
      <w:r w:rsidR="00D86A97" w:rsidRPr="00385279">
        <w:rPr>
          <w:rFonts w:ascii="Calibri" w:hAnsi="Calibri"/>
          <w:i/>
        </w:rPr>
        <w:t>Besonderheiten/Belastungen der Familie</w:t>
      </w:r>
      <w:r w:rsidR="00C378B1" w:rsidRPr="00385279">
        <w:rPr>
          <w:rFonts w:ascii="Calibri" w:hAnsi="Calibri"/>
          <w:i/>
        </w:rPr>
        <w:t>)</w:t>
      </w:r>
    </w:p>
    <w:p w14:paraId="3DE34F2C" w14:textId="77777777" w:rsidR="00F707CF" w:rsidRPr="00D73570" w:rsidRDefault="003F1953" w:rsidP="00D73570">
      <w:pPr>
        <w:rPr>
          <w:rFonts w:ascii="Calibri" w:hAnsi="Calibri"/>
        </w:rPr>
      </w:pPr>
      <w:r w:rsidRPr="00D73570">
        <w:rPr>
          <w:rFonts w:ascii="Calibri" w:hAnsi="Calibri"/>
        </w:rPr>
        <w:t xml:space="preserve">Kurzkonzept zur Fahrt </w:t>
      </w:r>
      <w:r w:rsidR="00FF2B73" w:rsidRPr="00D73570">
        <w:rPr>
          <w:rFonts w:ascii="Calibri" w:hAnsi="Calibri"/>
          <w:i/>
        </w:rPr>
        <w:t>(inhaltliche Schwerpunktsetzung</w:t>
      </w:r>
      <w:r w:rsidR="00D86A97" w:rsidRPr="00D73570">
        <w:rPr>
          <w:rFonts w:ascii="Calibri" w:hAnsi="Calibri"/>
          <w:i/>
        </w:rPr>
        <w:t>, besondere Bedarfe der Familien</w:t>
      </w:r>
      <w:r w:rsidR="004322DA" w:rsidRPr="00D73570">
        <w:rPr>
          <w:rFonts w:ascii="Calibri" w:hAnsi="Calibri"/>
          <w:i/>
        </w:rPr>
        <w:t>, Beteiligung der Familien</w:t>
      </w:r>
      <w:r w:rsidR="00FF2B73" w:rsidRPr="00D73570">
        <w:rPr>
          <w:rFonts w:ascii="Calibri" w:hAnsi="Calibri"/>
          <w:i/>
        </w:rPr>
        <w:t>)</w:t>
      </w:r>
    </w:p>
    <w:p w14:paraId="08D16B6B" w14:textId="12139CC6" w:rsidR="00F707CF" w:rsidRPr="00D73570" w:rsidRDefault="00F707CF" w:rsidP="00D73570">
      <w:pPr>
        <w:rPr>
          <w:rFonts w:ascii="Calibri" w:hAnsi="Calibri"/>
          <w:i/>
        </w:rPr>
      </w:pPr>
      <w:r w:rsidRPr="00D73570">
        <w:rPr>
          <w:rFonts w:ascii="Calibri" w:hAnsi="Calibri"/>
        </w:rPr>
        <w:t xml:space="preserve">Ziele </w:t>
      </w:r>
      <w:r w:rsidRPr="00D73570">
        <w:rPr>
          <w:rFonts w:ascii="Calibri" w:hAnsi="Calibri"/>
          <w:i/>
        </w:rPr>
        <w:t xml:space="preserve">(bitte 1-3 eigene </w:t>
      </w:r>
      <w:proofErr w:type="spellStart"/>
      <w:r w:rsidRPr="00D73570">
        <w:rPr>
          <w:rFonts w:ascii="Calibri" w:hAnsi="Calibri"/>
          <w:i/>
        </w:rPr>
        <w:t>SMARTe</w:t>
      </w:r>
      <w:proofErr w:type="spellEnd"/>
      <w:r w:rsidRPr="00D73570">
        <w:rPr>
          <w:rFonts w:ascii="Calibri" w:hAnsi="Calibri"/>
          <w:i/>
        </w:rPr>
        <w:t xml:space="preserve"> Ziele einbringen, sowie folgende</w:t>
      </w:r>
      <w:r w:rsidR="00DA6ECF" w:rsidRPr="00D73570">
        <w:rPr>
          <w:rFonts w:ascii="Calibri" w:hAnsi="Calibri"/>
          <w:i/>
        </w:rPr>
        <w:t>)</w:t>
      </w:r>
      <w:r w:rsidRPr="00D73570">
        <w:rPr>
          <w:rFonts w:ascii="Calibri" w:hAnsi="Calibri"/>
          <w:i/>
        </w:rPr>
        <w:t xml:space="preserve">: </w:t>
      </w:r>
    </w:p>
    <w:p w14:paraId="1F6101E3" w14:textId="77777777" w:rsidR="00F707CF" w:rsidRPr="00D73570" w:rsidRDefault="00F707CF" w:rsidP="00D73570">
      <w:pPr>
        <w:rPr>
          <w:rFonts w:ascii="Calibri" w:hAnsi="Calibri"/>
        </w:rPr>
      </w:pPr>
      <w:r w:rsidRPr="00D73570">
        <w:rPr>
          <w:rFonts w:ascii="Calibri" w:hAnsi="Calibri"/>
        </w:rPr>
        <w:t>Z1 Die Familien haben die Gruppenfahrt aktiv mitorganisiert und mitgestaltet.</w:t>
      </w:r>
    </w:p>
    <w:p w14:paraId="59931057" w14:textId="3D812B25" w:rsidR="00F707CF" w:rsidRPr="00D73570" w:rsidRDefault="00F707CF" w:rsidP="00D73570">
      <w:pPr>
        <w:rPr>
          <w:rFonts w:ascii="Calibri" w:hAnsi="Calibri"/>
        </w:rPr>
      </w:pPr>
      <w:r w:rsidRPr="00D73570">
        <w:rPr>
          <w:rFonts w:ascii="Calibri" w:hAnsi="Calibri"/>
        </w:rPr>
        <w:t xml:space="preserve">Z2 Die Familien </w:t>
      </w:r>
      <w:r w:rsidRPr="00D73570">
        <w:rPr>
          <w:rFonts w:asciiTheme="minorHAnsi" w:hAnsiTheme="minorHAnsi" w:cstheme="minorHAnsi"/>
        </w:rPr>
        <w:t>haben die Angebote der Fahrtenleitung in Anspruch genommen.</w:t>
      </w:r>
    </w:p>
    <w:p w14:paraId="48B4649F" w14:textId="5251F048" w:rsidR="00F707CF" w:rsidRPr="00D73570" w:rsidRDefault="00F707CF" w:rsidP="00D73570">
      <w:pPr>
        <w:rPr>
          <w:rFonts w:ascii="Calibri" w:hAnsi="Calibri"/>
        </w:rPr>
      </w:pPr>
      <w:r w:rsidRPr="00D73570">
        <w:rPr>
          <w:rFonts w:ascii="Calibri" w:hAnsi="Calibri"/>
        </w:rPr>
        <w:t xml:space="preserve">Z3 </w:t>
      </w:r>
      <w:r w:rsidR="00DA6ECF" w:rsidRPr="00D73570">
        <w:rPr>
          <w:rFonts w:ascii="Calibri" w:hAnsi="Calibri"/>
        </w:rPr>
        <w:t>D</w:t>
      </w:r>
      <w:r w:rsidRPr="00D73570">
        <w:rPr>
          <w:rFonts w:ascii="Calibri" w:hAnsi="Calibri"/>
        </w:rPr>
        <w:t>ie Familien haben neue Kontakte geknüpft.</w:t>
      </w:r>
    </w:p>
    <w:p w14:paraId="11DDD04B" w14:textId="78D981B7" w:rsidR="00F707CF" w:rsidRPr="00D73570" w:rsidRDefault="00F707CF" w:rsidP="00D73570">
      <w:pPr>
        <w:rPr>
          <w:rFonts w:ascii="Calibri" w:hAnsi="Calibri"/>
        </w:rPr>
      </w:pPr>
      <w:r w:rsidRPr="00D73570">
        <w:rPr>
          <w:rFonts w:ascii="Calibri" w:hAnsi="Calibri"/>
        </w:rPr>
        <w:t xml:space="preserve">Z4 </w:t>
      </w:r>
      <w:r w:rsidR="00DA6ECF" w:rsidRPr="00D73570">
        <w:rPr>
          <w:rFonts w:ascii="Calibri" w:hAnsi="Calibri"/>
        </w:rPr>
        <w:t xml:space="preserve">Die Familien </w:t>
      </w:r>
      <w:r w:rsidRPr="00D73570">
        <w:rPr>
          <w:rFonts w:ascii="Calibri" w:hAnsi="Calibri"/>
        </w:rPr>
        <w:t>haben sich gegenseitig unterstützt.</w:t>
      </w:r>
    </w:p>
    <w:p w14:paraId="60781C73" w14:textId="08106B38" w:rsidR="005049C6" w:rsidRPr="00D73570" w:rsidRDefault="005049C6" w:rsidP="00D73570">
      <w:pPr>
        <w:rPr>
          <w:rFonts w:ascii="Calibri" w:hAnsi="Calibri"/>
          <w:i/>
          <w:iCs/>
        </w:rPr>
      </w:pPr>
      <w:r w:rsidRPr="00D73570">
        <w:rPr>
          <w:rFonts w:ascii="Calibri" w:hAnsi="Calibri"/>
        </w:rPr>
        <w:t xml:space="preserve">Z5- max. Z7 </w:t>
      </w:r>
      <w:r w:rsidRPr="00D73570">
        <w:rPr>
          <w:rFonts w:ascii="Calibri" w:hAnsi="Calibri"/>
          <w:i/>
          <w:iCs/>
        </w:rPr>
        <w:t>auf die o.g. Zielgruppe ausgerichtete spez. Ziele</w:t>
      </w:r>
    </w:p>
    <w:p w14:paraId="22E9ED94" w14:textId="77777777" w:rsidR="00CF2C42" w:rsidRDefault="00CF2C42" w:rsidP="00CF2C42">
      <w:pPr>
        <w:rPr>
          <w:rFonts w:ascii="Calibri" w:hAnsi="Calibri"/>
        </w:rPr>
      </w:pPr>
    </w:p>
    <w:p w14:paraId="034BFCCB" w14:textId="1AADE86C" w:rsidR="00C02FB6" w:rsidRPr="00C02FB6" w:rsidRDefault="00CF2C42" w:rsidP="00CF2C42">
      <w:pPr>
        <w:spacing w:line="276" w:lineRule="auto"/>
        <w:rPr>
          <w:rFonts w:asciiTheme="minorHAnsi" w:hAnsiTheme="minorHAnsi" w:cstheme="minorHAnsi"/>
          <w:i/>
        </w:rPr>
      </w:pPr>
      <w:r>
        <w:rPr>
          <w:rFonts w:ascii="Calibri" w:hAnsi="Calibri"/>
          <w:b/>
          <w:bCs/>
        </w:rPr>
        <w:t>2. Familiengruppentreffen vor der Fahrt</w:t>
      </w:r>
      <w:r w:rsidR="00C02FB6">
        <w:rPr>
          <w:rFonts w:ascii="Calibri" w:hAnsi="Calibri"/>
          <w:b/>
          <w:bCs/>
        </w:rPr>
        <w:t xml:space="preserve"> </w:t>
      </w:r>
      <w:r w:rsidR="00C02FB6" w:rsidRPr="00C02FB6">
        <w:rPr>
          <w:rFonts w:asciiTheme="minorHAnsi" w:hAnsiTheme="minorHAnsi" w:cstheme="minorHAnsi"/>
          <w:i/>
        </w:rPr>
        <w:t>(Bitte</w:t>
      </w:r>
      <w:bookmarkStart w:id="0" w:name="_GoBack"/>
      <w:bookmarkEnd w:id="0"/>
      <w:r w:rsidR="00C02FB6" w:rsidRPr="00C02FB6">
        <w:rPr>
          <w:rFonts w:asciiTheme="minorHAnsi" w:hAnsiTheme="minorHAnsi" w:cstheme="minorHAnsi"/>
          <w:i/>
        </w:rPr>
        <w:t xml:space="preserve"> </w:t>
      </w:r>
      <w:r w:rsidR="00F95D9E">
        <w:rPr>
          <w:rFonts w:asciiTheme="minorHAnsi" w:hAnsiTheme="minorHAnsi" w:cstheme="minorHAnsi"/>
          <w:i/>
        </w:rPr>
        <w:t>kurz und knapp</w:t>
      </w:r>
      <w:r w:rsidR="00C02FB6" w:rsidRPr="00C02FB6">
        <w:rPr>
          <w:rFonts w:asciiTheme="minorHAnsi" w:hAnsiTheme="minorHAnsi" w:cstheme="minorHAnsi"/>
          <w:i/>
        </w:rPr>
        <w:t>.</w:t>
      </w:r>
      <w:r w:rsidR="00C02FB6">
        <w:rPr>
          <w:rFonts w:asciiTheme="minorHAnsi" w:hAnsiTheme="minorHAnsi" w:cstheme="minorHAnsi"/>
          <w:i/>
        </w:rPr>
        <w:t>)</w:t>
      </w:r>
    </w:p>
    <w:p w14:paraId="152DA9CD" w14:textId="3662FEC4" w:rsidR="00CF2C42" w:rsidRDefault="00CF2C42" w:rsidP="00CF2C42">
      <w:pPr>
        <w:spacing w:line="276" w:lineRule="auto"/>
      </w:pPr>
      <w:r>
        <w:rPr>
          <w:rFonts w:ascii="Calibri" w:hAnsi="Calibri"/>
        </w:rPr>
        <w:t>a</w:t>
      </w:r>
      <w:r w:rsidR="00DA6ECF">
        <w:rPr>
          <w:rFonts w:ascii="Calibri" w:hAnsi="Calibri"/>
        </w:rPr>
        <w:t>)</w:t>
      </w:r>
      <w:r>
        <w:rPr>
          <w:rFonts w:ascii="Calibri" w:hAnsi="Calibri"/>
        </w:rPr>
        <w:t xml:space="preserve"> Erstes Familiengruppentreffen</w:t>
      </w:r>
    </w:p>
    <w:p w14:paraId="5B664CB5" w14:textId="6F08BECC" w:rsidR="00CF2C42" w:rsidRPr="00DA6ECF" w:rsidRDefault="00CF2C42" w:rsidP="00636115">
      <w:pPr>
        <w:widowControl w:val="0"/>
        <w:rPr>
          <w:rFonts w:asciiTheme="minorHAnsi" w:hAnsiTheme="minorHAnsi" w:cstheme="minorHAnsi"/>
        </w:rPr>
      </w:pPr>
      <w:r w:rsidRPr="00DA6ECF">
        <w:rPr>
          <w:rFonts w:asciiTheme="minorHAnsi" w:hAnsiTheme="minorHAnsi" w:cstheme="minorHAnsi"/>
        </w:rPr>
        <w:t>Termin, Ort</w:t>
      </w:r>
      <w:r w:rsidR="00636115" w:rsidRPr="00DA6ECF">
        <w:rPr>
          <w:rFonts w:asciiTheme="minorHAnsi" w:hAnsiTheme="minorHAnsi" w:cstheme="minorHAnsi"/>
        </w:rPr>
        <w:t>, Ergebnisse</w:t>
      </w:r>
      <w:r w:rsidRPr="00DA6ECF">
        <w:rPr>
          <w:rFonts w:asciiTheme="minorHAnsi" w:hAnsiTheme="minorHAnsi" w:cstheme="minorHAnsi"/>
        </w:rPr>
        <w:t xml:space="preserve"> </w:t>
      </w:r>
    </w:p>
    <w:p w14:paraId="66A207A7" w14:textId="77777777" w:rsidR="00CF2C42" w:rsidRDefault="00CF2C42" w:rsidP="00CF2C42">
      <w:pPr>
        <w:rPr>
          <w:rFonts w:ascii="Calibri" w:hAnsi="Calibri"/>
        </w:rPr>
      </w:pPr>
    </w:p>
    <w:p w14:paraId="710C8BE0" w14:textId="587856E3" w:rsidR="00CF2C42" w:rsidRDefault="00CF2C42" w:rsidP="00CF2C42">
      <w:r>
        <w:rPr>
          <w:rFonts w:ascii="Calibri" w:hAnsi="Calibri"/>
        </w:rPr>
        <w:t>b</w:t>
      </w:r>
      <w:r w:rsidR="00DA6ECF">
        <w:rPr>
          <w:rFonts w:ascii="Calibri" w:hAnsi="Calibri"/>
        </w:rPr>
        <w:t>)</w:t>
      </w:r>
      <w:r>
        <w:rPr>
          <w:rFonts w:ascii="Calibri" w:hAnsi="Calibri"/>
        </w:rPr>
        <w:t xml:space="preserve"> Zweites Familiengruppentreffen</w:t>
      </w:r>
    </w:p>
    <w:p w14:paraId="57F1A504" w14:textId="18A3F8AA" w:rsidR="00CF2C42" w:rsidRPr="00DA6ECF" w:rsidRDefault="00636115" w:rsidP="00DA6ECF">
      <w:pPr>
        <w:widowControl w:val="0"/>
        <w:rPr>
          <w:rFonts w:asciiTheme="minorHAnsi" w:hAnsiTheme="minorHAnsi" w:cstheme="minorHAnsi"/>
        </w:rPr>
      </w:pPr>
      <w:r w:rsidRPr="00DA6ECF">
        <w:rPr>
          <w:rFonts w:asciiTheme="minorHAnsi" w:hAnsiTheme="minorHAnsi" w:cstheme="minorHAnsi"/>
        </w:rPr>
        <w:t>Termin, Ort, Ergebnisse</w:t>
      </w:r>
    </w:p>
    <w:p w14:paraId="15DEADC7" w14:textId="77777777" w:rsidR="00636115" w:rsidRDefault="00636115" w:rsidP="00CF2C42">
      <w:pPr>
        <w:rPr>
          <w:rFonts w:ascii="Calibri" w:hAnsi="Calibri"/>
        </w:rPr>
      </w:pPr>
    </w:p>
    <w:p w14:paraId="6C547C57" w14:textId="53D94962" w:rsidR="00CF2C42" w:rsidRDefault="00CF2C42" w:rsidP="00CF2C42">
      <w:r>
        <w:rPr>
          <w:rFonts w:ascii="Calibri" w:hAnsi="Calibri"/>
        </w:rPr>
        <w:t>c</w:t>
      </w:r>
      <w:r w:rsidR="00DA6ECF">
        <w:rPr>
          <w:rFonts w:ascii="Calibri" w:hAnsi="Calibri"/>
        </w:rPr>
        <w:t>)</w:t>
      </w:r>
      <w:r>
        <w:rPr>
          <w:rFonts w:ascii="Calibri" w:hAnsi="Calibri"/>
        </w:rPr>
        <w:t xml:space="preserve"> Weitere Treffen </w:t>
      </w:r>
      <w:r w:rsidR="008661CE">
        <w:rPr>
          <w:rFonts w:ascii="Calibri" w:hAnsi="Calibri"/>
        </w:rPr>
        <w:t>bzw.</w:t>
      </w:r>
      <w:r>
        <w:rPr>
          <w:rFonts w:ascii="Calibri" w:hAnsi="Calibri"/>
        </w:rPr>
        <w:t xml:space="preserve"> Kontakte mit den Familien vor der Fahrt</w:t>
      </w:r>
    </w:p>
    <w:p w14:paraId="00331969" w14:textId="77777777" w:rsidR="004D631A" w:rsidRDefault="004D631A">
      <w:pPr>
        <w:suppressAutoHyphens w:val="0"/>
        <w:rPr>
          <w:rFonts w:ascii="Calibri" w:hAnsi="Calibri"/>
        </w:rPr>
      </w:pPr>
    </w:p>
    <w:p w14:paraId="436271BD" w14:textId="3C2340BF" w:rsidR="00CF2C42" w:rsidRDefault="00C02FB6" w:rsidP="00CF2C4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</w:t>
      </w:r>
      <w:r w:rsidR="00CF2C42">
        <w:rPr>
          <w:rFonts w:ascii="Calibri" w:hAnsi="Calibri"/>
          <w:b/>
          <w:bCs/>
        </w:rPr>
        <w:t xml:space="preserve">. Reisedokumentation </w:t>
      </w:r>
    </w:p>
    <w:p w14:paraId="057FCE9D" w14:textId="3E454C87" w:rsidR="00F95D9E" w:rsidRPr="001268B9" w:rsidRDefault="00F95D9E" w:rsidP="00D73570">
      <w:pPr>
        <w:widowControl w:val="0"/>
        <w:rPr>
          <w:i/>
        </w:rPr>
      </w:pPr>
      <w:r w:rsidRPr="001268B9">
        <w:rPr>
          <w:rFonts w:ascii="Calibri" w:hAnsi="Calibri"/>
          <w:i/>
        </w:rPr>
        <w:t>Bitte die Tabelle mit kurzen Stichpunkten befüllen, die zeigen, was stattgefunden hat.</w:t>
      </w:r>
    </w:p>
    <w:p w14:paraId="32B23A07" w14:textId="6E6F3A7A" w:rsidR="00C02FB6" w:rsidRDefault="00F95D9E" w:rsidP="00D73570">
      <w:pPr>
        <w:widowControl w:val="0"/>
        <w:rPr>
          <w:rFonts w:ascii="Calibri" w:hAnsi="Calibri"/>
        </w:rPr>
      </w:pPr>
      <w:r>
        <w:rPr>
          <w:rFonts w:ascii="Calibri" w:hAnsi="Calibri"/>
        </w:rPr>
        <w:t xml:space="preserve">Ggf. </w:t>
      </w:r>
      <w:r w:rsidR="00C02FB6">
        <w:rPr>
          <w:rFonts w:ascii="Calibri" w:hAnsi="Calibri"/>
        </w:rPr>
        <w:t>Besonderheiten bzgl. Anreise/Unterkunft</w:t>
      </w:r>
    </w:p>
    <w:p w14:paraId="7A68E2A6" w14:textId="0395A4AC" w:rsidR="00266908" w:rsidRPr="00615115" w:rsidRDefault="00F95D9E" w:rsidP="00D73570">
      <w:pPr>
        <w:widowControl w:val="0"/>
        <w:rPr>
          <w:rFonts w:ascii="Calibri" w:hAnsi="Calibri"/>
        </w:rPr>
      </w:pPr>
      <w:r>
        <w:rPr>
          <w:rFonts w:ascii="Calibri" w:hAnsi="Calibri"/>
        </w:rPr>
        <w:t xml:space="preserve">Ggf. </w:t>
      </w:r>
      <w:r w:rsidR="00266908" w:rsidRPr="00615115">
        <w:rPr>
          <w:rFonts w:ascii="Calibri" w:hAnsi="Calibri"/>
        </w:rPr>
        <w:t xml:space="preserve">O-Töne der Familien (z.B. aus Fahrt-Tagebuch oder Zitate/Bilder aus Gruppenarbeit) </w:t>
      </w:r>
    </w:p>
    <w:p w14:paraId="24CBFEC8" w14:textId="77777777" w:rsidR="00F84EC1" w:rsidRDefault="00F84EC1">
      <w:pPr>
        <w:suppressAutoHyphens w:val="0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0F9F787" w14:textId="77777777" w:rsidR="00266908" w:rsidRPr="00615115" w:rsidRDefault="00CF2C42" w:rsidP="00987700">
      <w:pPr>
        <w:widowControl w:val="0"/>
        <w:ind w:left="360"/>
        <w:rPr>
          <w:rFonts w:ascii="Calibri" w:hAnsi="Calibri"/>
        </w:rPr>
      </w:pPr>
      <w:r w:rsidRPr="00615115">
        <w:rPr>
          <w:rFonts w:ascii="Calibri" w:hAnsi="Calibri"/>
        </w:rPr>
        <w:lastRenderedPageBreak/>
        <w:t>Übersicht über die Angebote der Fachkräfte und über Eige</w:t>
      </w:r>
      <w:r w:rsidR="00266908" w:rsidRPr="00615115">
        <w:rPr>
          <w:rFonts w:ascii="Calibri" w:hAnsi="Calibri"/>
        </w:rPr>
        <w:t>naktivitäten der Familien:</w:t>
      </w:r>
    </w:p>
    <w:p w14:paraId="5099CAB6" w14:textId="77777777" w:rsidR="00266908" w:rsidRPr="00266908" w:rsidRDefault="00266908" w:rsidP="00266908">
      <w:pPr>
        <w:widowControl w:val="0"/>
        <w:numPr>
          <w:ilvl w:val="0"/>
          <w:numId w:val="4"/>
        </w:numPr>
        <w:tabs>
          <w:tab w:val="clear" w:pos="0"/>
          <w:tab w:val="num" w:pos="360"/>
        </w:tabs>
        <w:suppressAutoHyphens w:val="0"/>
        <w:ind w:left="284" w:firstLine="76"/>
        <w:rPr>
          <w:rFonts w:ascii="Calibri" w:hAnsi="Calibri"/>
        </w:rPr>
      </w:pPr>
    </w:p>
    <w:tbl>
      <w:tblPr>
        <w:tblW w:w="9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3345"/>
        <w:gridCol w:w="3313"/>
        <w:gridCol w:w="2425"/>
      </w:tblGrid>
      <w:tr w:rsidR="00266908" w14:paraId="1A7A388F" w14:textId="77777777" w:rsidTr="00F95D9E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28BB3" w14:textId="77777777" w:rsidR="00266908" w:rsidRDefault="00266908" w:rsidP="006E729B">
            <w:pPr>
              <w:pStyle w:val="TabellenInhalt0"/>
            </w:pPr>
            <w:r>
              <w:rPr>
                <w:rFonts w:ascii="Calibri" w:hAnsi="Calibri" w:cs="Arial"/>
              </w:rPr>
              <w:t>Tag</w:t>
            </w:r>
          </w:p>
        </w:tc>
        <w:tc>
          <w:tcPr>
            <w:tcW w:w="3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614DC" w14:textId="77777777" w:rsidR="00266908" w:rsidRDefault="00266908" w:rsidP="006E729B">
            <w:pPr>
              <w:pStyle w:val="TabellenInhalt0"/>
            </w:pPr>
            <w:r>
              <w:rPr>
                <w:rFonts w:ascii="Calibri" w:hAnsi="Calibri" w:cs="Arial"/>
              </w:rPr>
              <w:t>Vormittag</w:t>
            </w:r>
          </w:p>
        </w:tc>
        <w:tc>
          <w:tcPr>
            <w:tcW w:w="3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4B3D07" w14:textId="77777777" w:rsidR="00266908" w:rsidRDefault="00266908" w:rsidP="006E729B">
            <w:pPr>
              <w:pStyle w:val="TabellenInhalt0"/>
            </w:pPr>
            <w:r>
              <w:rPr>
                <w:rFonts w:ascii="Calibri" w:hAnsi="Calibri" w:cs="Arial"/>
              </w:rPr>
              <w:t>Nachmittag</w:t>
            </w:r>
          </w:p>
        </w:tc>
        <w:tc>
          <w:tcPr>
            <w:tcW w:w="2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70E7D2" w14:textId="77777777" w:rsidR="00266908" w:rsidRDefault="00266908" w:rsidP="006E729B">
            <w:pPr>
              <w:pStyle w:val="TabellenInhalt0"/>
            </w:pPr>
            <w:r>
              <w:rPr>
                <w:rFonts w:ascii="Calibri" w:hAnsi="Calibri" w:cs="Arial"/>
              </w:rPr>
              <w:t>Abend</w:t>
            </w:r>
          </w:p>
        </w:tc>
      </w:tr>
      <w:tr w:rsidR="00266908" w14:paraId="5CF500CF" w14:textId="77777777" w:rsidTr="00F95D9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8948C" w14:textId="77777777" w:rsidR="00266908" w:rsidRDefault="00266908" w:rsidP="006E729B">
            <w:pPr>
              <w:pStyle w:val="TabellenInhalt0"/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C7AD74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  <w:p w14:paraId="7F5618DF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25052C22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527AD769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4DA6C6CA" w14:textId="77777777" w:rsidR="00F84EC1" w:rsidRDefault="00F84EC1" w:rsidP="006E729B">
            <w:pPr>
              <w:pStyle w:val="TabellenInhalt0"/>
              <w:rPr>
                <w:rFonts w:ascii="Calibri" w:hAnsi="Calibri" w:cs="Arial"/>
              </w:rPr>
            </w:pPr>
          </w:p>
          <w:p w14:paraId="1224FF97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</w:tc>
        <w:tc>
          <w:tcPr>
            <w:tcW w:w="3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DECEB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26BB88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</w:tc>
      </w:tr>
      <w:tr w:rsidR="00266908" w14:paraId="2D9AA2E1" w14:textId="77777777" w:rsidTr="00F95D9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CEC14" w14:textId="77777777" w:rsidR="00266908" w:rsidRDefault="00266908" w:rsidP="006E729B">
            <w:pPr>
              <w:pStyle w:val="TabellenInhalt0"/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97DCD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  <w:p w14:paraId="560C06B3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2669EA14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4845CE11" w14:textId="77777777" w:rsidR="00A77D4D" w:rsidRDefault="00A77D4D" w:rsidP="006E729B">
            <w:pPr>
              <w:pStyle w:val="TabellenInhalt0"/>
              <w:rPr>
                <w:rFonts w:ascii="Calibri" w:hAnsi="Calibri" w:cs="Arial"/>
              </w:rPr>
            </w:pPr>
          </w:p>
          <w:p w14:paraId="38FF42FC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33B98B19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701A17D8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</w:tc>
        <w:tc>
          <w:tcPr>
            <w:tcW w:w="3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11AA89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C8275B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</w:tc>
      </w:tr>
      <w:tr w:rsidR="00266908" w14:paraId="7ABEA134" w14:textId="77777777" w:rsidTr="00F95D9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75CE5" w14:textId="77777777" w:rsidR="00266908" w:rsidRDefault="00266908" w:rsidP="006E729B">
            <w:pPr>
              <w:pStyle w:val="TabellenInhalt0"/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377C9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  <w:p w14:paraId="5AF73581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58CC8DBF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3A66CA34" w14:textId="77777777" w:rsidR="00A77D4D" w:rsidRDefault="00A77D4D" w:rsidP="006E729B">
            <w:pPr>
              <w:pStyle w:val="TabellenInhalt0"/>
              <w:rPr>
                <w:rFonts w:ascii="Calibri" w:hAnsi="Calibri" w:cs="Arial"/>
              </w:rPr>
            </w:pPr>
          </w:p>
          <w:p w14:paraId="1468035C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7555AB6C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729E479E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</w:tc>
        <w:tc>
          <w:tcPr>
            <w:tcW w:w="3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E5C21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912ED6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</w:tc>
      </w:tr>
      <w:tr w:rsidR="00266908" w14:paraId="1C6EA872" w14:textId="77777777" w:rsidTr="00F95D9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3B4372" w14:textId="77777777" w:rsidR="00266908" w:rsidRDefault="00266908" w:rsidP="006E729B">
            <w:pPr>
              <w:pStyle w:val="TabellenInhalt0"/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975A7C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  <w:p w14:paraId="43771A71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4B3E4142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2E5A6382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5CA84698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3EA9234A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79BBA133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</w:tc>
        <w:tc>
          <w:tcPr>
            <w:tcW w:w="3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242122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17D5B7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</w:tc>
      </w:tr>
      <w:tr w:rsidR="00266908" w14:paraId="4E50C23E" w14:textId="77777777" w:rsidTr="00F95D9E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0E485" w14:textId="77777777" w:rsidR="00266908" w:rsidRDefault="00266908" w:rsidP="006E729B">
            <w:pPr>
              <w:pStyle w:val="TabellenInhalt0"/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8BAA9E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  <w:p w14:paraId="491D433E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02A9852F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3C66FF84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56654192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05916DFC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37351E43" w14:textId="77777777" w:rsidR="00A77D4D" w:rsidRDefault="00A77D4D" w:rsidP="006E729B">
            <w:pPr>
              <w:pStyle w:val="TabellenInhalt0"/>
              <w:rPr>
                <w:rFonts w:ascii="Calibri" w:hAnsi="Calibri" w:cs="Arial"/>
              </w:rPr>
            </w:pPr>
          </w:p>
        </w:tc>
        <w:tc>
          <w:tcPr>
            <w:tcW w:w="3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6AF48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0F26D0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</w:tc>
      </w:tr>
      <w:tr w:rsidR="00266908" w14:paraId="504EFE32" w14:textId="77777777" w:rsidTr="00F95D9E">
        <w:trPr>
          <w:trHeight w:val="64"/>
        </w:trPr>
        <w:tc>
          <w:tcPr>
            <w:tcW w:w="5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38A5B5" w14:textId="77777777" w:rsidR="00266908" w:rsidRDefault="00266908" w:rsidP="006E729B">
            <w:pPr>
              <w:pStyle w:val="TabellenInhalt0"/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33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739DAC9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  <w:p w14:paraId="218B162E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6FDEAF49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4CF775C9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4C6E7A02" w14:textId="77777777" w:rsidR="00266908" w:rsidRDefault="00266908" w:rsidP="006E729B">
            <w:pPr>
              <w:pStyle w:val="TabellenInhalt0"/>
              <w:rPr>
                <w:rFonts w:ascii="Calibri" w:hAnsi="Calibri" w:cs="Arial"/>
              </w:rPr>
            </w:pPr>
          </w:p>
          <w:p w14:paraId="454B7E56" w14:textId="77777777" w:rsidR="004D631A" w:rsidRDefault="004D631A" w:rsidP="006E729B">
            <w:pPr>
              <w:pStyle w:val="TabellenInhalt0"/>
              <w:rPr>
                <w:rFonts w:ascii="Calibri" w:hAnsi="Calibri" w:cs="Arial"/>
              </w:rPr>
            </w:pPr>
          </w:p>
        </w:tc>
        <w:tc>
          <w:tcPr>
            <w:tcW w:w="33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C3A7A63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</w:tc>
        <w:tc>
          <w:tcPr>
            <w:tcW w:w="24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A761D4D" w14:textId="77777777" w:rsidR="00266908" w:rsidRDefault="00266908" w:rsidP="006E729B">
            <w:pPr>
              <w:pStyle w:val="TabellenInhalt0"/>
              <w:snapToGrid w:val="0"/>
              <w:rPr>
                <w:rFonts w:ascii="Calibri" w:hAnsi="Calibri" w:cs="Arial"/>
              </w:rPr>
            </w:pPr>
          </w:p>
        </w:tc>
      </w:tr>
    </w:tbl>
    <w:p w14:paraId="55BBDC24" w14:textId="77777777" w:rsidR="00F95D9E" w:rsidRDefault="00F95D9E" w:rsidP="00CF2C42">
      <w:pPr>
        <w:spacing w:line="276" w:lineRule="auto"/>
        <w:rPr>
          <w:rFonts w:ascii="Calibri" w:hAnsi="Calibri"/>
          <w:b/>
          <w:bCs/>
        </w:rPr>
      </w:pPr>
    </w:p>
    <w:p w14:paraId="2BB2714E" w14:textId="77777777" w:rsidR="00F95D9E" w:rsidRDefault="00F95D9E" w:rsidP="00CF2C42">
      <w:pPr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614BE77B" w14:textId="0B6E90B7" w:rsidR="00CF2C42" w:rsidRDefault="00C02FB6" w:rsidP="00CF2C42">
      <w:pPr>
        <w:spacing w:line="276" w:lineRule="auto"/>
      </w:pPr>
      <w:r>
        <w:rPr>
          <w:rFonts w:ascii="Calibri" w:hAnsi="Calibri"/>
          <w:b/>
          <w:bCs/>
        </w:rPr>
        <w:lastRenderedPageBreak/>
        <w:t>4</w:t>
      </w:r>
      <w:r w:rsidR="00CF2C42">
        <w:rPr>
          <w:rFonts w:ascii="Calibri" w:hAnsi="Calibri"/>
          <w:b/>
          <w:bCs/>
        </w:rPr>
        <w:t>. Familiengruppentreffen nach der Fahrt</w:t>
      </w:r>
    </w:p>
    <w:p w14:paraId="37FC4E29" w14:textId="7DBE9D8E" w:rsidR="00CF2C42" w:rsidRDefault="00CF2C42" w:rsidP="00CF2C42">
      <w:pPr>
        <w:spacing w:line="276" w:lineRule="auto"/>
      </w:pPr>
      <w:r>
        <w:rPr>
          <w:rFonts w:ascii="Calibri" w:hAnsi="Calibri"/>
        </w:rPr>
        <w:t>a</w:t>
      </w:r>
      <w:r w:rsidR="00DA6ECF">
        <w:rPr>
          <w:rFonts w:ascii="Calibri" w:hAnsi="Calibri"/>
        </w:rPr>
        <w:t>)</w:t>
      </w:r>
      <w:r>
        <w:rPr>
          <w:rFonts w:ascii="Calibri" w:hAnsi="Calibri"/>
        </w:rPr>
        <w:t xml:space="preserve"> Drittes Familiengruppentreffen</w:t>
      </w:r>
    </w:p>
    <w:p w14:paraId="4169823F" w14:textId="6D374541" w:rsidR="00CF2C42" w:rsidRPr="00DA6ECF" w:rsidRDefault="00636115" w:rsidP="00CF2C42">
      <w:pPr>
        <w:rPr>
          <w:rFonts w:asciiTheme="minorHAnsi" w:hAnsiTheme="minorHAnsi" w:cstheme="minorHAnsi"/>
        </w:rPr>
      </w:pPr>
      <w:r w:rsidRPr="00DA6ECF">
        <w:rPr>
          <w:rFonts w:asciiTheme="minorHAnsi" w:hAnsiTheme="minorHAnsi" w:cstheme="minorHAnsi"/>
        </w:rPr>
        <w:t>Termin, Ort, Ergebnisse</w:t>
      </w:r>
    </w:p>
    <w:p w14:paraId="7C68C153" w14:textId="77777777" w:rsidR="00636115" w:rsidRDefault="00636115" w:rsidP="00CF2C42">
      <w:pPr>
        <w:rPr>
          <w:rFonts w:ascii="Calibri" w:hAnsi="Calibri"/>
        </w:rPr>
      </w:pPr>
    </w:p>
    <w:p w14:paraId="7564BA34" w14:textId="77777777" w:rsidR="008661CE" w:rsidRPr="001268B9" w:rsidRDefault="008661CE" w:rsidP="00CF2C42">
      <w:pPr>
        <w:rPr>
          <w:rFonts w:ascii="Calibri" w:hAnsi="Calibri"/>
          <w:iCs/>
        </w:rPr>
      </w:pPr>
      <w:r w:rsidRPr="001268B9">
        <w:rPr>
          <w:rFonts w:ascii="Calibri" w:hAnsi="Calibri"/>
          <w:iCs/>
        </w:rPr>
        <w:t xml:space="preserve">Optional: </w:t>
      </w:r>
    </w:p>
    <w:p w14:paraId="07B684E1" w14:textId="2B78B5F4" w:rsidR="00CF2C42" w:rsidRPr="001268B9" w:rsidRDefault="00CF2C42" w:rsidP="00CF2C42">
      <w:pPr>
        <w:rPr>
          <w:iCs/>
        </w:rPr>
      </w:pPr>
      <w:r w:rsidRPr="001268B9">
        <w:rPr>
          <w:rFonts w:ascii="Calibri" w:hAnsi="Calibri"/>
          <w:iCs/>
        </w:rPr>
        <w:t>b</w:t>
      </w:r>
      <w:r w:rsidR="00DA6ECF">
        <w:rPr>
          <w:rFonts w:ascii="Calibri" w:hAnsi="Calibri"/>
          <w:iCs/>
        </w:rPr>
        <w:t>)</w:t>
      </w:r>
      <w:r w:rsidRPr="001268B9">
        <w:rPr>
          <w:rFonts w:ascii="Calibri" w:hAnsi="Calibri"/>
          <w:iCs/>
        </w:rPr>
        <w:t xml:space="preserve"> Viertes Familiengruppentreffen</w:t>
      </w:r>
    </w:p>
    <w:p w14:paraId="1AF10DF9" w14:textId="77777777" w:rsidR="00DA6ECF" w:rsidRDefault="00CF2C42" w:rsidP="00636115">
      <w:pPr>
        <w:widowControl w:val="0"/>
        <w:rPr>
          <w:rFonts w:ascii="Calibri" w:hAnsi="Calibri"/>
          <w:iCs/>
        </w:rPr>
      </w:pPr>
      <w:r w:rsidRPr="001268B9">
        <w:rPr>
          <w:rFonts w:ascii="Calibri" w:hAnsi="Calibri"/>
          <w:iCs/>
        </w:rPr>
        <w:t>Termin, Ort</w:t>
      </w:r>
      <w:r w:rsidR="00636115" w:rsidRPr="001268B9">
        <w:rPr>
          <w:rFonts w:ascii="Calibri" w:hAnsi="Calibri"/>
          <w:iCs/>
        </w:rPr>
        <w:t xml:space="preserve">, </w:t>
      </w:r>
      <w:r w:rsidRPr="001268B9">
        <w:rPr>
          <w:rFonts w:ascii="Calibri" w:hAnsi="Calibri"/>
          <w:iCs/>
        </w:rPr>
        <w:t>Aktivitäten und Ergebnisse</w:t>
      </w:r>
      <w:r w:rsidR="00636115" w:rsidRPr="001268B9">
        <w:rPr>
          <w:rFonts w:ascii="Calibri" w:hAnsi="Calibri"/>
          <w:iCs/>
        </w:rPr>
        <w:t xml:space="preserve">, </w:t>
      </w:r>
    </w:p>
    <w:p w14:paraId="3855C3A4" w14:textId="50E92303" w:rsidR="00CF2C42" w:rsidRPr="001268B9" w:rsidRDefault="00CF2C42" w:rsidP="00636115">
      <w:pPr>
        <w:widowControl w:val="0"/>
        <w:rPr>
          <w:iCs/>
        </w:rPr>
      </w:pPr>
      <w:r w:rsidRPr="001268B9">
        <w:rPr>
          <w:rFonts w:ascii="Calibri" w:hAnsi="Calibri"/>
          <w:iCs/>
        </w:rPr>
        <w:t>Sind darüber hinaus Treffen geplant?</w:t>
      </w:r>
    </w:p>
    <w:p w14:paraId="4D3F3CED" w14:textId="77777777" w:rsidR="00CF2C42" w:rsidRDefault="00CF2C42" w:rsidP="00CF2C42">
      <w:pPr>
        <w:rPr>
          <w:rFonts w:ascii="Calibri" w:hAnsi="Calibri"/>
        </w:rPr>
      </w:pPr>
    </w:p>
    <w:p w14:paraId="0E111B7B" w14:textId="7EA74996" w:rsidR="00CF2C42" w:rsidRDefault="00F707CF" w:rsidP="00CF2C42">
      <w:r w:rsidRPr="00F707CF">
        <w:rPr>
          <w:rFonts w:ascii="Calibri" w:hAnsi="Calibri"/>
          <w:i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3005B0" wp14:editId="72BF0DC7">
                <wp:simplePos x="0" y="0"/>
                <wp:positionH relativeFrom="margin">
                  <wp:align>left</wp:align>
                </wp:positionH>
                <wp:positionV relativeFrom="paragraph">
                  <wp:posOffset>351155</wp:posOffset>
                </wp:positionV>
                <wp:extent cx="6103620" cy="1205230"/>
                <wp:effectExtent l="0" t="0" r="11430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0CEE3" w14:textId="27A1781D" w:rsidR="00F707CF" w:rsidRPr="00F707CF" w:rsidRDefault="00F707C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707CF">
                              <w:rPr>
                                <w:rFonts w:ascii="Calibri" w:hAnsi="Calibri"/>
                                <w:i/>
                                <w:iCs/>
                              </w:rPr>
                              <w:t>Bewertung inhaltlich/pädagogisch, u.a. Gruppenprozesse, Konflikte, Nachhaltigkeit der Verbindungen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005B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7.65pt;width:480.6pt;height:94.9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">
                <v:textbox>
                  <w:txbxContent>
                    <w:p w14:paraId="15D0CEE3" w14:textId="27A1781D" w:rsidR="00F707CF" w:rsidRPr="00F707CF" w:rsidRDefault="00F707CF">
                      <w:pPr>
                        <w:rPr>
                          <w:i/>
                          <w:iCs/>
                        </w:rPr>
                      </w:pPr>
                      <w:r w:rsidRPr="00F707CF">
                        <w:rPr>
                          <w:rFonts w:ascii="Calibri" w:hAnsi="Calibri"/>
                          <w:i/>
                          <w:iCs/>
                        </w:rPr>
                        <w:t>Bewertung inhaltlich/pädagogisch, u.a. Gruppenprozesse, Konflikte, Nachhaltigkeit der Verbindungen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2FB6">
        <w:rPr>
          <w:rFonts w:ascii="Calibri" w:hAnsi="Calibri"/>
          <w:b/>
          <w:bCs/>
        </w:rPr>
        <w:t>5</w:t>
      </w:r>
      <w:r w:rsidR="00CF2C42">
        <w:rPr>
          <w:rFonts w:ascii="Calibri" w:hAnsi="Calibri"/>
          <w:b/>
          <w:bCs/>
        </w:rPr>
        <w:t>. Einschätzung des gesamten Projektverlaufs</w:t>
      </w:r>
    </w:p>
    <w:p w14:paraId="124A2849" w14:textId="68AE3800" w:rsidR="001268B9" w:rsidRDefault="001268B9" w:rsidP="001268B9">
      <w:pPr>
        <w:widowControl w:val="0"/>
        <w:rPr>
          <w:rFonts w:ascii="Calibri" w:hAnsi="Calibri"/>
        </w:rPr>
      </w:pPr>
    </w:p>
    <w:p w14:paraId="0A6594E5" w14:textId="3A64C617" w:rsidR="000833B7" w:rsidRPr="005049C6" w:rsidRDefault="00031F6E" w:rsidP="00C43122">
      <w:pPr>
        <w:widowControl w:val="0"/>
        <w:rPr>
          <w:rFonts w:ascii="Calibri" w:hAnsi="Calibri"/>
        </w:rPr>
      </w:pPr>
      <w:r w:rsidRPr="005049C6">
        <w:rPr>
          <w:rFonts w:ascii="Calibri" w:hAnsi="Calibri"/>
        </w:rPr>
        <w:t>Inwieweit ist es gelungen das Konzept</w:t>
      </w:r>
      <w:r w:rsidR="00C43122" w:rsidRPr="005049C6">
        <w:rPr>
          <w:rFonts w:ascii="Calibri" w:hAnsi="Calibri"/>
        </w:rPr>
        <w:t xml:space="preserve"> und</w:t>
      </w:r>
      <w:r w:rsidRPr="005049C6">
        <w:rPr>
          <w:rFonts w:ascii="Calibri" w:hAnsi="Calibri"/>
        </w:rPr>
        <w:t xml:space="preserve"> die für diesen Durchgang gesteckten Ziele zu erreichen? </w:t>
      </w:r>
      <w:r w:rsidR="00C43122" w:rsidRPr="005049C6">
        <w:rPr>
          <w:rFonts w:ascii="Calibri" w:hAnsi="Calibri"/>
        </w:rPr>
        <w:t>Bitte begründen Sie Ihre Antwort kurz in der Tabelle.</w:t>
      </w:r>
    </w:p>
    <w:p w14:paraId="6A7748AB" w14:textId="606B5FE1" w:rsidR="008661CE" w:rsidRPr="001268B9" w:rsidRDefault="008661CE" w:rsidP="001268B9">
      <w:pPr>
        <w:widowControl w:val="0"/>
        <w:ind w:left="720"/>
        <w:rPr>
          <w:rFonts w:ascii="Calibri" w:hAnsi="Calibri"/>
          <w:i/>
          <w:iCs/>
        </w:rPr>
      </w:pPr>
      <w:r w:rsidRPr="001268B9">
        <w:rPr>
          <w:rFonts w:ascii="Calibri" w:hAnsi="Calibri"/>
        </w:rPr>
        <w:t xml:space="preserve"> 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843"/>
        <w:gridCol w:w="1836"/>
      </w:tblGrid>
      <w:tr w:rsidR="00F707CF" w14:paraId="48BD6B0A" w14:textId="77777777" w:rsidTr="00F707CF">
        <w:tc>
          <w:tcPr>
            <w:tcW w:w="2263" w:type="dxa"/>
          </w:tcPr>
          <w:p w14:paraId="5D5D06B6" w14:textId="09FDA89B" w:rsidR="00677517" w:rsidRPr="00636115" w:rsidRDefault="00C43122" w:rsidP="0063611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Ziel</w:t>
            </w:r>
          </w:p>
        </w:tc>
        <w:tc>
          <w:tcPr>
            <w:tcW w:w="1843" w:type="dxa"/>
          </w:tcPr>
          <w:p w14:paraId="54D75CA4" w14:textId="27235A10" w:rsidR="00677517" w:rsidRPr="00C43122" w:rsidRDefault="00677517" w:rsidP="0063611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43122">
              <w:rPr>
                <w:rFonts w:ascii="Calibri" w:hAnsi="Calibri"/>
                <w:sz w:val="22"/>
                <w:szCs w:val="22"/>
              </w:rPr>
              <w:t>vollumfänglich umgesetzt</w:t>
            </w:r>
            <w:r w:rsidR="00C43122" w:rsidRPr="00C43122">
              <w:rPr>
                <w:rFonts w:ascii="Calibri" w:hAnsi="Calibri"/>
                <w:sz w:val="22"/>
                <w:szCs w:val="22"/>
              </w:rPr>
              <w:t xml:space="preserve"> (100%)</w:t>
            </w:r>
          </w:p>
        </w:tc>
        <w:tc>
          <w:tcPr>
            <w:tcW w:w="1843" w:type="dxa"/>
          </w:tcPr>
          <w:p w14:paraId="19C4A6C3" w14:textId="138EC91F" w:rsidR="00677517" w:rsidRPr="00C43122" w:rsidRDefault="00677517" w:rsidP="0063611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43122">
              <w:rPr>
                <w:rFonts w:ascii="Calibri" w:hAnsi="Calibri"/>
                <w:sz w:val="22"/>
                <w:szCs w:val="22"/>
              </w:rPr>
              <w:t>weitestgehend umgesetzt</w:t>
            </w:r>
            <w:r w:rsidR="00C43122" w:rsidRPr="00C43122">
              <w:rPr>
                <w:rFonts w:ascii="Calibri" w:hAnsi="Calibri"/>
                <w:sz w:val="22"/>
                <w:szCs w:val="22"/>
              </w:rPr>
              <w:t xml:space="preserve"> (75%)</w:t>
            </w:r>
          </w:p>
          <w:p w14:paraId="6509E853" w14:textId="795DAD0C" w:rsidR="00677517" w:rsidRPr="00C43122" w:rsidRDefault="00677517" w:rsidP="0063611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22B5CF" w14:textId="549E0172" w:rsidR="00677517" w:rsidRPr="00C43122" w:rsidRDefault="00DA6ECF" w:rsidP="0063611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1268B9" w:rsidRPr="00C43122">
              <w:rPr>
                <w:rFonts w:ascii="Calibri" w:hAnsi="Calibri"/>
                <w:sz w:val="22"/>
                <w:szCs w:val="22"/>
              </w:rPr>
              <w:t xml:space="preserve">eilweise umgesetzt </w:t>
            </w:r>
            <w:r w:rsidR="00C43122" w:rsidRPr="00C43122">
              <w:rPr>
                <w:rFonts w:ascii="Calibri" w:hAnsi="Calibri"/>
                <w:sz w:val="22"/>
                <w:szCs w:val="22"/>
              </w:rPr>
              <w:t>(50%)</w:t>
            </w:r>
          </w:p>
        </w:tc>
        <w:tc>
          <w:tcPr>
            <w:tcW w:w="1836" w:type="dxa"/>
          </w:tcPr>
          <w:p w14:paraId="76A59120" w14:textId="40105F2F" w:rsidR="00C43122" w:rsidRPr="00C43122" w:rsidRDefault="00DA6ECF" w:rsidP="0063611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="001268B9" w:rsidRPr="00C43122">
              <w:rPr>
                <w:rFonts w:ascii="Calibri" w:hAnsi="Calibri"/>
                <w:sz w:val="22"/>
                <w:szCs w:val="22"/>
              </w:rPr>
              <w:t>aum umgesetzt</w:t>
            </w:r>
            <w:r w:rsidR="00C43122" w:rsidRPr="00C43122">
              <w:rPr>
                <w:rFonts w:ascii="Calibri" w:hAnsi="Calibri"/>
                <w:sz w:val="22"/>
                <w:szCs w:val="22"/>
              </w:rPr>
              <w:t xml:space="preserve"> (25%)</w:t>
            </w:r>
          </w:p>
        </w:tc>
      </w:tr>
      <w:tr w:rsidR="00F707CF" w14:paraId="64955BD2" w14:textId="77777777" w:rsidTr="00F707CF">
        <w:tc>
          <w:tcPr>
            <w:tcW w:w="2263" w:type="dxa"/>
          </w:tcPr>
          <w:p w14:paraId="1072A3E9" w14:textId="6EF47E11" w:rsidR="00677517" w:rsidRPr="00C43122" w:rsidRDefault="00677517" w:rsidP="006361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3122">
              <w:rPr>
                <w:rFonts w:asciiTheme="minorHAnsi" w:hAnsiTheme="minorHAnsi" w:cstheme="minorHAnsi"/>
                <w:sz w:val="22"/>
                <w:szCs w:val="22"/>
              </w:rPr>
              <w:t>Umsetzung Konzept</w:t>
            </w:r>
          </w:p>
        </w:tc>
        <w:tc>
          <w:tcPr>
            <w:tcW w:w="1843" w:type="dxa"/>
          </w:tcPr>
          <w:p w14:paraId="1906CAEF" w14:textId="77777777" w:rsidR="00677517" w:rsidRDefault="00677517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34A3E986" w14:textId="77777777" w:rsidR="00677517" w:rsidRDefault="00677517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0F428416" w14:textId="77777777" w:rsidR="00677517" w:rsidRDefault="00677517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14:paraId="05D201A2" w14:textId="77777777" w:rsidR="00677517" w:rsidRDefault="00677517" w:rsidP="00636115">
            <w:pPr>
              <w:widowControl w:val="0"/>
              <w:rPr>
                <w:rFonts w:ascii="Calibri" w:hAnsi="Calibri"/>
              </w:rPr>
            </w:pPr>
          </w:p>
        </w:tc>
      </w:tr>
      <w:tr w:rsidR="00F707CF" w14:paraId="7CDDD8B6" w14:textId="77777777" w:rsidTr="00F707CF">
        <w:tc>
          <w:tcPr>
            <w:tcW w:w="2263" w:type="dxa"/>
          </w:tcPr>
          <w:p w14:paraId="50F07B6D" w14:textId="540C1A7A" w:rsidR="00677517" w:rsidRPr="00C43122" w:rsidRDefault="00F707CF" w:rsidP="00C43122">
            <w:pPr>
              <w:widowControl w:val="0"/>
              <w:tabs>
                <w:tab w:val="right" w:pos="20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Z1 </w:t>
            </w:r>
            <w:r w:rsidR="00C43122" w:rsidRPr="00C43122">
              <w:rPr>
                <w:rFonts w:asciiTheme="minorHAnsi" w:hAnsiTheme="minorHAnsi" w:cstheme="minorHAnsi"/>
                <w:sz w:val="22"/>
                <w:szCs w:val="22"/>
              </w:rPr>
              <w:t>Beteiligung d. Fam.</w:t>
            </w:r>
            <w:r w:rsidR="00C43122" w:rsidRPr="00C4312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843" w:type="dxa"/>
          </w:tcPr>
          <w:p w14:paraId="34BBF345" w14:textId="77777777" w:rsidR="00677517" w:rsidRDefault="00677517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29705C69" w14:textId="77777777" w:rsidR="00677517" w:rsidRDefault="00677517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695E06A" w14:textId="77777777" w:rsidR="00677517" w:rsidRDefault="00677517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14:paraId="4ECF2C28" w14:textId="77777777" w:rsidR="00677517" w:rsidRDefault="00677517" w:rsidP="00636115">
            <w:pPr>
              <w:widowControl w:val="0"/>
              <w:rPr>
                <w:rFonts w:ascii="Calibri" w:hAnsi="Calibri"/>
              </w:rPr>
            </w:pPr>
          </w:p>
        </w:tc>
      </w:tr>
      <w:tr w:rsidR="00F707CF" w14:paraId="06948840" w14:textId="77777777" w:rsidTr="00F707CF">
        <w:tc>
          <w:tcPr>
            <w:tcW w:w="2263" w:type="dxa"/>
          </w:tcPr>
          <w:p w14:paraId="63FC6F14" w14:textId="4622F7A8" w:rsidR="00C43122" w:rsidRPr="00C43122" w:rsidRDefault="00F707CF" w:rsidP="00C4312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Z2 </w:t>
            </w:r>
            <w:r w:rsidR="00C43122" w:rsidRPr="00C43122">
              <w:rPr>
                <w:rFonts w:asciiTheme="minorHAnsi" w:hAnsiTheme="minorHAnsi" w:cstheme="minorHAnsi"/>
                <w:sz w:val="22"/>
                <w:szCs w:val="22"/>
              </w:rPr>
              <w:t>Nutzung der Angebote</w:t>
            </w:r>
          </w:p>
        </w:tc>
        <w:tc>
          <w:tcPr>
            <w:tcW w:w="1843" w:type="dxa"/>
          </w:tcPr>
          <w:p w14:paraId="663E3A0A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7C45816C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11830CBD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14:paraId="6B8C75EA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</w:tr>
      <w:tr w:rsidR="00F707CF" w14:paraId="34192314" w14:textId="77777777" w:rsidTr="00F707CF">
        <w:tc>
          <w:tcPr>
            <w:tcW w:w="2263" w:type="dxa"/>
          </w:tcPr>
          <w:p w14:paraId="1AF3BBCB" w14:textId="0E540CB3" w:rsidR="00C43122" w:rsidRPr="00C43122" w:rsidRDefault="00C43122" w:rsidP="006361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3122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707CF">
              <w:rPr>
                <w:rFonts w:asciiTheme="minorHAnsi" w:hAnsiTheme="minorHAnsi" w:cstheme="minorHAnsi"/>
                <w:sz w:val="22"/>
                <w:szCs w:val="22"/>
              </w:rPr>
              <w:t xml:space="preserve"> neue Kontakte</w:t>
            </w:r>
          </w:p>
        </w:tc>
        <w:tc>
          <w:tcPr>
            <w:tcW w:w="1843" w:type="dxa"/>
          </w:tcPr>
          <w:p w14:paraId="137822E8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02DFCEB0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F08F673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14:paraId="75E382AD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</w:tr>
      <w:tr w:rsidR="00F707CF" w14:paraId="448D7917" w14:textId="77777777" w:rsidTr="00F707CF">
        <w:tc>
          <w:tcPr>
            <w:tcW w:w="2263" w:type="dxa"/>
          </w:tcPr>
          <w:p w14:paraId="74AFF989" w14:textId="10A19DD1" w:rsidR="00C43122" w:rsidRPr="00C43122" w:rsidRDefault="00C43122" w:rsidP="006361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3122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F707CF">
              <w:rPr>
                <w:rFonts w:asciiTheme="minorHAnsi" w:hAnsiTheme="minorHAnsi" w:cstheme="minorHAnsi"/>
                <w:sz w:val="22"/>
                <w:szCs w:val="22"/>
              </w:rPr>
              <w:t>4 gegenseitige Unterstützung</w:t>
            </w:r>
          </w:p>
        </w:tc>
        <w:tc>
          <w:tcPr>
            <w:tcW w:w="1843" w:type="dxa"/>
          </w:tcPr>
          <w:p w14:paraId="1E050331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4158438C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7224160B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14:paraId="6D6E8912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</w:tr>
      <w:tr w:rsidR="00F707CF" w14:paraId="6D80C9F8" w14:textId="77777777" w:rsidTr="00F707CF">
        <w:tc>
          <w:tcPr>
            <w:tcW w:w="2263" w:type="dxa"/>
          </w:tcPr>
          <w:p w14:paraId="2433E0CB" w14:textId="185C0E0C" w:rsidR="00F707CF" w:rsidRPr="00C43122" w:rsidRDefault="00C43122" w:rsidP="006361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3122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F707CF">
              <w:rPr>
                <w:rFonts w:asciiTheme="minorHAnsi" w:hAnsiTheme="minorHAnsi" w:cstheme="minorHAnsi"/>
                <w:sz w:val="22"/>
                <w:szCs w:val="22"/>
              </w:rPr>
              <w:t>5 …</w:t>
            </w:r>
          </w:p>
        </w:tc>
        <w:tc>
          <w:tcPr>
            <w:tcW w:w="1843" w:type="dxa"/>
          </w:tcPr>
          <w:p w14:paraId="75437F5E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397A3F1F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21D45969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14:paraId="6A76E01E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</w:tr>
      <w:tr w:rsidR="00F707CF" w14:paraId="4CB23A5E" w14:textId="77777777" w:rsidTr="00F707CF">
        <w:tc>
          <w:tcPr>
            <w:tcW w:w="2263" w:type="dxa"/>
          </w:tcPr>
          <w:p w14:paraId="6D442624" w14:textId="7558DF81" w:rsidR="00C43122" w:rsidRPr="00C43122" w:rsidRDefault="00F707CF" w:rsidP="006361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Z6 …</w:t>
            </w:r>
          </w:p>
        </w:tc>
        <w:tc>
          <w:tcPr>
            <w:tcW w:w="1843" w:type="dxa"/>
          </w:tcPr>
          <w:p w14:paraId="6A781801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1C3DD1FB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0AAD4814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14:paraId="34B2DC17" w14:textId="77777777" w:rsidR="00C43122" w:rsidRDefault="00C43122" w:rsidP="00636115">
            <w:pPr>
              <w:widowControl w:val="0"/>
              <w:rPr>
                <w:rFonts w:ascii="Calibri" w:hAnsi="Calibri"/>
              </w:rPr>
            </w:pPr>
          </w:p>
        </w:tc>
      </w:tr>
      <w:tr w:rsidR="00DA6ECF" w14:paraId="123B67AE" w14:textId="77777777" w:rsidTr="00F707CF">
        <w:tc>
          <w:tcPr>
            <w:tcW w:w="2263" w:type="dxa"/>
          </w:tcPr>
          <w:p w14:paraId="36D1D484" w14:textId="10EC104E" w:rsidR="00DA6ECF" w:rsidRDefault="00DA6ECF" w:rsidP="006361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Z7 …</w:t>
            </w:r>
          </w:p>
        </w:tc>
        <w:tc>
          <w:tcPr>
            <w:tcW w:w="1843" w:type="dxa"/>
          </w:tcPr>
          <w:p w14:paraId="2AD2AA5D" w14:textId="77777777" w:rsidR="00DA6ECF" w:rsidRDefault="00DA6ECF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6EDE8687" w14:textId="77777777" w:rsidR="00DA6ECF" w:rsidRDefault="00DA6ECF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69DBD397" w14:textId="77777777" w:rsidR="00DA6ECF" w:rsidRDefault="00DA6ECF" w:rsidP="0063611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14:paraId="31512D16" w14:textId="77777777" w:rsidR="00DA6ECF" w:rsidRDefault="00DA6ECF" w:rsidP="00636115">
            <w:pPr>
              <w:widowControl w:val="0"/>
              <w:rPr>
                <w:rFonts w:ascii="Calibri" w:hAnsi="Calibri"/>
              </w:rPr>
            </w:pPr>
          </w:p>
        </w:tc>
      </w:tr>
    </w:tbl>
    <w:p w14:paraId="197870FE" w14:textId="184B6707" w:rsidR="00F858DF" w:rsidRDefault="00F858DF" w:rsidP="00636115">
      <w:pPr>
        <w:widowControl w:val="0"/>
        <w:rPr>
          <w:rFonts w:ascii="Calibri" w:hAnsi="Calibri"/>
        </w:rPr>
      </w:pPr>
    </w:p>
    <w:p w14:paraId="56363A54" w14:textId="796897DB" w:rsidR="00F83C9D" w:rsidRDefault="00F83C9D" w:rsidP="00636115">
      <w:pPr>
        <w:widowControl w:val="0"/>
        <w:rPr>
          <w:rFonts w:ascii="Calibri" w:hAnsi="Calibri"/>
        </w:rPr>
      </w:pPr>
    </w:p>
    <w:p w14:paraId="2F8114F8" w14:textId="060E45EA" w:rsidR="008661CE" w:rsidRPr="008661CE" w:rsidRDefault="00CF2C42" w:rsidP="008661CE">
      <w:r>
        <w:rPr>
          <w:rFonts w:ascii="Calibri" w:hAnsi="Calibri"/>
        </w:rPr>
        <w:t>Ergänzende Bemerkungen</w:t>
      </w:r>
    </w:p>
    <w:p w14:paraId="5C7CE7EE" w14:textId="79F77F10" w:rsidR="000833B7" w:rsidRDefault="000833B7" w:rsidP="00CF2C42">
      <w:pPr>
        <w:ind w:left="720"/>
        <w:rPr>
          <w:rFonts w:ascii="Calibri" w:hAnsi="Calibri"/>
        </w:rPr>
      </w:pPr>
      <w:r>
        <w:rPr>
          <w:rFonts w:ascii="Calibri" w:hAnsi="Calibri"/>
        </w:rPr>
        <w:t>Sind im Lauf</w:t>
      </w:r>
      <w:r w:rsidR="0018074B">
        <w:rPr>
          <w:rFonts w:ascii="Calibri" w:hAnsi="Calibri"/>
        </w:rPr>
        <w:t>e</w:t>
      </w:r>
      <w:r>
        <w:rPr>
          <w:rFonts w:ascii="Calibri" w:hAnsi="Calibri"/>
        </w:rPr>
        <w:t xml:space="preserve"> des Durchgangs </w:t>
      </w:r>
      <w:r w:rsidR="0018074B">
        <w:rPr>
          <w:rFonts w:ascii="Calibri" w:hAnsi="Calibri"/>
        </w:rPr>
        <w:t xml:space="preserve">diskriminierende oder </w:t>
      </w:r>
      <w:r>
        <w:rPr>
          <w:rFonts w:ascii="Calibri" w:hAnsi="Calibri"/>
        </w:rPr>
        <w:t>rass</w:t>
      </w:r>
      <w:r w:rsidR="0018074B">
        <w:rPr>
          <w:rFonts w:ascii="Calibri" w:hAnsi="Calibri"/>
        </w:rPr>
        <w:t>istisch motivierte Handlungen/Ereignisse aufgetreten? Falls ja, bitte kurz erläutern.</w:t>
      </w:r>
    </w:p>
    <w:p w14:paraId="636279C5" w14:textId="4411086C" w:rsidR="008661CE" w:rsidRDefault="008661CE" w:rsidP="00CF2C42">
      <w:pPr>
        <w:ind w:left="720"/>
        <w:rPr>
          <w:rFonts w:ascii="Calibri" w:hAnsi="Calibri"/>
        </w:rPr>
      </w:pPr>
      <w:r>
        <w:rPr>
          <w:rFonts w:ascii="Calibri" w:hAnsi="Calibri"/>
        </w:rPr>
        <w:t>Verbesserungsvorschläge für das Programm</w:t>
      </w:r>
    </w:p>
    <w:p w14:paraId="2D99913F" w14:textId="0727DD88" w:rsidR="00CF2C42" w:rsidRDefault="00CF2C42" w:rsidP="00CF2C42">
      <w:pPr>
        <w:ind w:left="720"/>
      </w:pPr>
      <w:r>
        <w:rPr>
          <w:rFonts w:ascii="Calibri" w:hAnsi="Calibri"/>
        </w:rPr>
        <w:t xml:space="preserve">Was </w:t>
      </w:r>
      <w:r w:rsidR="00DA6ECF">
        <w:rPr>
          <w:rFonts w:ascii="Calibri" w:hAnsi="Calibri"/>
        </w:rPr>
        <w:t xml:space="preserve">würden </w:t>
      </w:r>
      <w:r>
        <w:rPr>
          <w:rFonts w:ascii="Calibri" w:hAnsi="Calibri"/>
        </w:rPr>
        <w:t>Sie das nächste Mal anders machen</w:t>
      </w:r>
      <w:r w:rsidR="00DA6ECF">
        <w:rPr>
          <w:rFonts w:ascii="Calibri" w:hAnsi="Calibri"/>
        </w:rPr>
        <w:t>?</w:t>
      </w:r>
    </w:p>
    <w:p w14:paraId="7765FAFB" w14:textId="01245823" w:rsidR="00CF2C42" w:rsidRDefault="00CF2C42" w:rsidP="00CF2C42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Was </w:t>
      </w:r>
      <w:r w:rsidR="00DA6ECF">
        <w:rPr>
          <w:rFonts w:ascii="Calibri" w:hAnsi="Calibri"/>
        </w:rPr>
        <w:t xml:space="preserve">könnte </w:t>
      </w:r>
      <w:r>
        <w:rPr>
          <w:rFonts w:ascii="Calibri" w:hAnsi="Calibri"/>
        </w:rPr>
        <w:t>die Koordinierungsstelle im nächsten Jahr anders machen</w:t>
      </w:r>
      <w:r w:rsidR="00DA6ECF">
        <w:rPr>
          <w:rFonts w:ascii="Calibri" w:hAnsi="Calibri"/>
        </w:rPr>
        <w:t>?</w:t>
      </w:r>
    </w:p>
    <w:p w14:paraId="1E5A769E" w14:textId="77777777" w:rsidR="00987700" w:rsidRDefault="00987700" w:rsidP="00987700">
      <w:pPr>
        <w:rPr>
          <w:rFonts w:ascii="Calibri" w:hAnsi="Calibri"/>
        </w:rPr>
      </w:pPr>
    </w:p>
    <w:p w14:paraId="3CF7310C" w14:textId="77777777" w:rsidR="00987700" w:rsidRDefault="00987700" w:rsidP="00987700"/>
    <w:p w14:paraId="72216ABB" w14:textId="77777777" w:rsidR="00CF2C42" w:rsidRDefault="00CF2C42" w:rsidP="00CF2C42">
      <w:pPr>
        <w:ind w:left="720"/>
        <w:rPr>
          <w:rFonts w:ascii="Calibri" w:hAnsi="Calibri"/>
        </w:rPr>
      </w:pPr>
    </w:p>
    <w:p w14:paraId="1530CC8F" w14:textId="26D28652" w:rsidR="00CF2C42" w:rsidRDefault="00CF2C42" w:rsidP="00CF2C42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Datum, Unterschrift</w:t>
      </w:r>
    </w:p>
    <w:p w14:paraId="0C243988" w14:textId="77777777" w:rsidR="002B0FC8" w:rsidRDefault="002B0FC8">
      <w:pPr>
        <w:rPr>
          <w:rFonts w:asciiTheme="minorHAnsi" w:hAnsiTheme="minorHAnsi" w:cstheme="minorHAnsi"/>
          <w:color w:val="000000"/>
          <w:sz w:val="21"/>
          <w:szCs w:val="21"/>
          <w:lang w:eastAsia="de-DE"/>
        </w:rPr>
      </w:pPr>
    </w:p>
    <w:p w14:paraId="64BFD6FE" w14:textId="77777777" w:rsidR="002B0FC8" w:rsidRDefault="002B0FC8">
      <w:pPr>
        <w:rPr>
          <w:rFonts w:asciiTheme="minorHAnsi" w:hAnsiTheme="minorHAnsi" w:cstheme="minorHAnsi"/>
          <w:color w:val="000000"/>
          <w:sz w:val="21"/>
          <w:szCs w:val="21"/>
          <w:lang w:eastAsia="de-DE"/>
        </w:rPr>
      </w:pPr>
    </w:p>
    <w:p w14:paraId="2EA7BE25" w14:textId="77777777" w:rsidR="002B0FC8" w:rsidRDefault="002B0FC8">
      <w:pPr>
        <w:rPr>
          <w:rFonts w:asciiTheme="minorHAnsi" w:hAnsiTheme="minorHAnsi" w:cstheme="minorHAnsi"/>
          <w:color w:val="000000"/>
          <w:sz w:val="21"/>
          <w:szCs w:val="21"/>
          <w:lang w:eastAsia="de-DE"/>
        </w:rPr>
      </w:pPr>
    </w:p>
    <w:p w14:paraId="74364C2F" w14:textId="77777777" w:rsidR="002B0FC8" w:rsidRDefault="002B0FC8">
      <w:pPr>
        <w:rPr>
          <w:rFonts w:asciiTheme="minorHAnsi" w:hAnsiTheme="minorHAnsi" w:cstheme="minorHAnsi"/>
          <w:color w:val="000000"/>
          <w:sz w:val="21"/>
          <w:szCs w:val="21"/>
          <w:lang w:eastAsia="de-DE"/>
        </w:rPr>
      </w:pPr>
    </w:p>
    <w:p w14:paraId="6215907F" w14:textId="77777777" w:rsidR="00411F9C" w:rsidRPr="001003C5" w:rsidRDefault="008419A7">
      <w:pPr>
        <w:rPr>
          <w:rFonts w:asciiTheme="minorHAnsi" w:hAnsiTheme="minorHAnsi" w:cstheme="minorHAnsi"/>
          <w:color w:val="000000"/>
          <w:sz w:val="21"/>
          <w:szCs w:val="21"/>
          <w:lang w:eastAsia="de-DE"/>
        </w:rPr>
      </w:pPr>
      <w:r>
        <w:rPr>
          <w:rFonts w:asciiTheme="minorHAnsi" w:hAnsiTheme="minorHAnsi" w:cstheme="minorHAnsi"/>
          <w:color w:val="000000"/>
          <w:sz w:val="21"/>
          <w:szCs w:val="21"/>
          <w:lang w:eastAsia="de-DE"/>
        </w:rPr>
        <w:t xml:space="preserve">       </w:t>
      </w:r>
    </w:p>
    <w:sectPr w:rsidR="00411F9C" w:rsidRPr="001003C5" w:rsidSect="004D631A">
      <w:footerReference w:type="default" r:id="rId10"/>
      <w:pgSz w:w="11906" w:h="16838"/>
      <w:pgMar w:top="567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323DD" w14:textId="77777777" w:rsidR="00571D62" w:rsidRDefault="00571D62" w:rsidP="00723F22">
      <w:r>
        <w:separator/>
      </w:r>
    </w:p>
  </w:endnote>
  <w:endnote w:type="continuationSeparator" w:id="0">
    <w:p w14:paraId="15FB6926" w14:textId="77777777" w:rsidR="00571D62" w:rsidRDefault="00571D62" w:rsidP="0072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2807192"/>
      <w:docPartObj>
        <w:docPartGallery w:val="Page Numbers (Bottom of Page)"/>
        <w:docPartUnique/>
      </w:docPartObj>
    </w:sdtPr>
    <w:sdtEndPr/>
    <w:sdtContent>
      <w:p w14:paraId="60756BEC" w14:textId="13163778" w:rsidR="00C73A16" w:rsidRDefault="00C73A16">
        <w:pPr>
          <w:pStyle w:val="Fuzeile"/>
          <w:jc w:val="center"/>
        </w:pPr>
        <w:r w:rsidRPr="00C73A1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C73A16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C73A1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B0215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C73A1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EE57F" w14:textId="77777777" w:rsidR="00571D62" w:rsidRDefault="00571D62" w:rsidP="00723F22">
      <w:r>
        <w:separator/>
      </w:r>
    </w:p>
  </w:footnote>
  <w:footnote w:type="continuationSeparator" w:id="0">
    <w:p w14:paraId="5BD69FDF" w14:textId="77777777" w:rsidR="00571D62" w:rsidRDefault="00571D62" w:rsidP="0072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CE0DD66"/>
    <w:name w:val="WW8Num3"/>
    <w:lvl w:ilvl="0">
      <w:start w:val="2"/>
      <w:numFmt w:val="bullet"/>
      <w:lvlText w:val="-"/>
      <w:lvlJc w:val="left"/>
      <w:pPr>
        <w:tabs>
          <w:tab w:val="num" w:pos="-424"/>
        </w:tabs>
        <w:ind w:left="360" w:hanging="360"/>
      </w:pPr>
      <w:rPr>
        <w:rFonts w:ascii="Calibri" w:eastAsiaTheme="minorHAnsi" w:hAnsi="Calibri" w:cstheme="minorBidi" w:hint="default"/>
        <w:sz w:val="22"/>
        <w:szCs w:val="24"/>
        <w:lang w:eastAsia="de-DE"/>
      </w:rPr>
    </w:lvl>
    <w:lvl w:ilvl="1">
      <w:start w:val="1"/>
      <w:numFmt w:val="bullet"/>
      <w:lvlText w:val="o"/>
      <w:lvlJc w:val="left"/>
      <w:pPr>
        <w:tabs>
          <w:tab w:val="num" w:pos="-424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424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424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424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424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424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424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424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OpenSymbol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144"/>
        </w:tabs>
        <w:ind w:left="114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cs="OpenSymbol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224"/>
        </w:tabs>
        <w:ind w:left="222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OpenSymbol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304"/>
        </w:tabs>
        <w:ind w:left="330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AED83C3C"/>
    <w:name w:val="WW8Num32"/>
    <w:lvl w:ilvl="0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F350F77"/>
    <w:multiLevelType w:val="hybridMultilevel"/>
    <w:tmpl w:val="91FC0FEE"/>
    <w:name w:val="WW8Num32"/>
    <w:lvl w:ilvl="0" w:tplc="65AAB012">
      <w:start w:val="1"/>
      <w:numFmt w:val="bullet"/>
      <w:lvlText w:val="⃝"/>
      <w:lvlJc w:val="left"/>
      <w:pPr>
        <w:ind w:left="1144" w:hanging="360"/>
      </w:pPr>
      <w:rPr>
        <w:rFonts w:ascii="Calibri" w:hAnsi="Calibri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7" w15:restartNumberingAfterBreak="0">
    <w:nsid w:val="34086768"/>
    <w:multiLevelType w:val="hybridMultilevel"/>
    <w:tmpl w:val="D7EAE5B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47746E"/>
    <w:multiLevelType w:val="hybridMultilevel"/>
    <w:tmpl w:val="DEC273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8A74F9"/>
    <w:multiLevelType w:val="hybridMultilevel"/>
    <w:tmpl w:val="7EA0369C"/>
    <w:lvl w:ilvl="0" w:tplc="8256A886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30CC0"/>
    <w:multiLevelType w:val="hybridMultilevel"/>
    <w:tmpl w:val="B12C93B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A3"/>
    <w:rsid w:val="00030A62"/>
    <w:rsid w:val="00031F6E"/>
    <w:rsid w:val="000712FF"/>
    <w:rsid w:val="000833B7"/>
    <w:rsid w:val="00090801"/>
    <w:rsid w:val="001003C5"/>
    <w:rsid w:val="001046A9"/>
    <w:rsid w:val="001268B9"/>
    <w:rsid w:val="001513A6"/>
    <w:rsid w:val="00155349"/>
    <w:rsid w:val="0018074B"/>
    <w:rsid w:val="00191BD4"/>
    <w:rsid w:val="001C47C8"/>
    <w:rsid w:val="001C5C56"/>
    <w:rsid w:val="001D1368"/>
    <w:rsid w:val="002252A1"/>
    <w:rsid w:val="00266908"/>
    <w:rsid w:val="002A4889"/>
    <w:rsid w:val="002B0215"/>
    <w:rsid w:val="002B0FC8"/>
    <w:rsid w:val="003040E8"/>
    <w:rsid w:val="00315DF6"/>
    <w:rsid w:val="003265A6"/>
    <w:rsid w:val="00385279"/>
    <w:rsid w:val="003C680D"/>
    <w:rsid w:val="003E7ECE"/>
    <w:rsid w:val="003F1953"/>
    <w:rsid w:val="00400CF0"/>
    <w:rsid w:val="00411F9C"/>
    <w:rsid w:val="00422135"/>
    <w:rsid w:val="004224C0"/>
    <w:rsid w:val="004322DA"/>
    <w:rsid w:val="0046785E"/>
    <w:rsid w:val="004A5595"/>
    <w:rsid w:val="004B032C"/>
    <w:rsid w:val="004D631A"/>
    <w:rsid w:val="004E5D9B"/>
    <w:rsid w:val="005049C6"/>
    <w:rsid w:val="00560ECD"/>
    <w:rsid w:val="005665FF"/>
    <w:rsid w:val="00571D62"/>
    <w:rsid w:val="00597A24"/>
    <w:rsid w:val="005F49EB"/>
    <w:rsid w:val="00615115"/>
    <w:rsid w:val="00636115"/>
    <w:rsid w:val="00656D66"/>
    <w:rsid w:val="00665086"/>
    <w:rsid w:val="00677517"/>
    <w:rsid w:val="006904B1"/>
    <w:rsid w:val="00692D30"/>
    <w:rsid w:val="006D0320"/>
    <w:rsid w:val="00723F22"/>
    <w:rsid w:val="00752CF3"/>
    <w:rsid w:val="00762A2C"/>
    <w:rsid w:val="008419A7"/>
    <w:rsid w:val="008661CE"/>
    <w:rsid w:val="00895442"/>
    <w:rsid w:val="008A023B"/>
    <w:rsid w:val="0091097F"/>
    <w:rsid w:val="009201EF"/>
    <w:rsid w:val="00925144"/>
    <w:rsid w:val="0092549F"/>
    <w:rsid w:val="00987700"/>
    <w:rsid w:val="009F78C1"/>
    <w:rsid w:val="00A306D9"/>
    <w:rsid w:val="00A31AA3"/>
    <w:rsid w:val="00A6570A"/>
    <w:rsid w:val="00A7668F"/>
    <w:rsid w:val="00A77D4D"/>
    <w:rsid w:val="00AB22D6"/>
    <w:rsid w:val="00AB44E9"/>
    <w:rsid w:val="00AF2444"/>
    <w:rsid w:val="00C02FB6"/>
    <w:rsid w:val="00C378B1"/>
    <w:rsid w:val="00C43122"/>
    <w:rsid w:val="00C73A16"/>
    <w:rsid w:val="00C776C6"/>
    <w:rsid w:val="00C94FC1"/>
    <w:rsid w:val="00CB50B2"/>
    <w:rsid w:val="00CF2C42"/>
    <w:rsid w:val="00D11726"/>
    <w:rsid w:val="00D541D6"/>
    <w:rsid w:val="00D73570"/>
    <w:rsid w:val="00D76D7B"/>
    <w:rsid w:val="00D84B82"/>
    <w:rsid w:val="00D86A97"/>
    <w:rsid w:val="00D93BCB"/>
    <w:rsid w:val="00DA6ECF"/>
    <w:rsid w:val="00DE16E8"/>
    <w:rsid w:val="00E15738"/>
    <w:rsid w:val="00E62759"/>
    <w:rsid w:val="00F057F2"/>
    <w:rsid w:val="00F6689C"/>
    <w:rsid w:val="00F707CF"/>
    <w:rsid w:val="00F7271A"/>
    <w:rsid w:val="00F73FCD"/>
    <w:rsid w:val="00F83C9D"/>
    <w:rsid w:val="00F84EC1"/>
    <w:rsid w:val="00F858DF"/>
    <w:rsid w:val="00F95D9E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oNotEmbedSmartTags/>
  <w:decimalSymbol w:val=","/>
  <w:listSeparator w:val=";"/>
  <w14:docId w14:val="33075CDC"/>
  <w15:docId w15:val="{F0B97158-B10E-4691-8A0D-579C87B6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65A6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3265A6"/>
    <w:rPr>
      <w:rFonts w:ascii="Webdings" w:eastAsia="Times New Roman" w:hAnsi="Webdings" w:cs="Arial"/>
      <w:sz w:val="22"/>
      <w:szCs w:val="24"/>
      <w:lang w:eastAsia="de-DE"/>
    </w:rPr>
  </w:style>
  <w:style w:type="character" w:customStyle="1" w:styleId="WW8Num1z1">
    <w:name w:val="WW8Num1z1"/>
    <w:rsid w:val="003265A6"/>
    <w:rPr>
      <w:rFonts w:ascii="Courier New" w:hAnsi="Courier New" w:cs="Courier New"/>
    </w:rPr>
  </w:style>
  <w:style w:type="character" w:customStyle="1" w:styleId="WW8Num1z2">
    <w:name w:val="WW8Num1z2"/>
    <w:rsid w:val="003265A6"/>
    <w:rPr>
      <w:rFonts w:ascii="Wingdings" w:hAnsi="Wingdings" w:cs="Wingdings"/>
    </w:rPr>
  </w:style>
  <w:style w:type="character" w:customStyle="1" w:styleId="WW8Num1z3">
    <w:name w:val="WW8Num1z3"/>
    <w:rsid w:val="003265A6"/>
    <w:rPr>
      <w:rFonts w:ascii="Symbol" w:hAnsi="Symbol" w:cs="Symbol"/>
    </w:rPr>
  </w:style>
  <w:style w:type="character" w:customStyle="1" w:styleId="WW8Num2z0">
    <w:name w:val="WW8Num2z0"/>
    <w:rsid w:val="003265A6"/>
    <w:rPr>
      <w:rFonts w:ascii="Symbol" w:hAnsi="Symbol" w:cs="OpenSymbol"/>
      <w:sz w:val="21"/>
      <w:szCs w:val="21"/>
    </w:rPr>
  </w:style>
  <w:style w:type="character" w:customStyle="1" w:styleId="WW8Num2z1">
    <w:name w:val="WW8Num2z1"/>
    <w:rsid w:val="003265A6"/>
    <w:rPr>
      <w:rFonts w:ascii="OpenSymbol" w:hAnsi="OpenSymbol" w:cs="OpenSymbol"/>
    </w:rPr>
  </w:style>
  <w:style w:type="character" w:customStyle="1" w:styleId="WW8Num3z0">
    <w:name w:val="WW8Num3z0"/>
    <w:rsid w:val="003265A6"/>
    <w:rPr>
      <w:rFonts w:ascii="MT Extra" w:hAnsi="MT Extra" w:cs="OpenSymbol"/>
    </w:rPr>
  </w:style>
  <w:style w:type="character" w:customStyle="1" w:styleId="WW8Num3z1">
    <w:name w:val="WW8Num3z1"/>
    <w:rsid w:val="003265A6"/>
    <w:rPr>
      <w:rFonts w:ascii="OpenSymbol" w:hAnsi="OpenSymbol" w:cs="OpenSymbol"/>
    </w:rPr>
  </w:style>
  <w:style w:type="character" w:customStyle="1" w:styleId="WW8Num3z3">
    <w:name w:val="WW8Num3z3"/>
    <w:rsid w:val="003265A6"/>
    <w:rPr>
      <w:rFonts w:ascii="Symbol" w:hAnsi="Symbol" w:cs="OpenSymbol"/>
    </w:rPr>
  </w:style>
  <w:style w:type="character" w:customStyle="1" w:styleId="WW8Num4z0">
    <w:name w:val="WW8Num4z0"/>
    <w:rsid w:val="003265A6"/>
  </w:style>
  <w:style w:type="character" w:customStyle="1" w:styleId="WW8Num4z1">
    <w:name w:val="WW8Num4z1"/>
    <w:rsid w:val="003265A6"/>
  </w:style>
  <w:style w:type="character" w:customStyle="1" w:styleId="WW8Num4z2">
    <w:name w:val="WW8Num4z2"/>
    <w:rsid w:val="003265A6"/>
  </w:style>
  <w:style w:type="character" w:customStyle="1" w:styleId="WW8Num4z3">
    <w:name w:val="WW8Num4z3"/>
    <w:rsid w:val="003265A6"/>
  </w:style>
  <w:style w:type="character" w:customStyle="1" w:styleId="WW8Num4z4">
    <w:name w:val="WW8Num4z4"/>
    <w:rsid w:val="003265A6"/>
  </w:style>
  <w:style w:type="character" w:customStyle="1" w:styleId="WW8Num4z5">
    <w:name w:val="WW8Num4z5"/>
    <w:rsid w:val="003265A6"/>
  </w:style>
  <w:style w:type="character" w:customStyle="1" w:styleId="WW8Num4z6">
    <w:name w:val="WW8Num4z6"/>
    <w:rsid w:val="003265A6"/>
  </w:style>
  <w:style w:type="character" w:customStyle="1" w:styleId="WW8Num4z7">
    <w:name w:val="WW8Num4z7"/>
    <w:rsid w:val="003265A6"/>
  </w:style>
  <w:style w:type="character" w:customStyle="1" w:styleId="WW8Num4z8">
    <w:name w:val="WW8Num4z8"/>
    <w:rsid w:val="003265A6"/>
  </w:style>
  <w:style w:type="character" w:customStyle="1" w:styleId="Aufzhlungszeichen1">
    <w:name w:val="Aufzählungszeichen1"/>
    <w:rsid w:val="003265A6"/>
    <w:rPr>
      <w:rFonts w:ascii="OpenSymbol" w:eastAsia="OpenSymbol" w:hAnsi="OpenSymbol" w:cs="OpenSymbol"/>
    </w:rPr>
  </w:style>
  <w:style w:type="character" w:customStyle="1" w:styleId="ListLabel13">
    <w:name w:val="ListLabel 13"/>
    <w:rsid w:val="003265A6"/>
    <w:rPr>
      <w:rFonts w:ascii="Arial" w:eastAsia="Times New Roman" w:hAnsi="Arial" w:cs="Arial"/>
      <w:sz w:val="22"/>
    </w:rPr>
  </w:style>
  <w:style w:type="character" w:customStyle="1" w:styleId="ListLabel14">
    <w:name w:val="ListLabel 14"/>
    <w:rsid w:val="003265A6"/>
    <w:rPr>
      <w:rFonts w:cs="Courier New"/>
    </w:rPr>
  </w:style>
  <w:style w:type="character" w:customStyle="1" w:styleId="ListLabel15">
    <w:name w:val="ListLabel 15"/>
    <w:rsid w:val="003265A6"/>
    <w:rPr>
      <w:rFonts w:cs="Courier New"/>
    </w:rPr>
  </w:style>
  <w:style w:type="character" w:customStyle="1" w:styleId="ListLabel16">
    <w:name w:val="ListLabel 16"/>
    <w:rsid w:val="003265A6"/>
    <w:rPr>
      <w:rFonts w:cs="Courier New"/>
    </w:rPr>
  </w:style>
  <w:style w:type="paragraph" w:customStyle="1" w:styleId="berschrift">
    <w:name w:val="Überschrift"/>
    <w:basedOn w:val="Standard"/>
    <w:next w:val="Textkrper"/>
    <w:rsid w:val="003265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rsid w:val="003265A6"/>
    <w:pPr>
      <w:spacing w:after="140" w:line="288" w:lineRule="auto"/>
    </w:pPr>
  </w:style>
  <w:style w:type="paragraph" w:styleId="Liste">
    <w:name w:val="List"/>
    <w:basedOn w:val="Textkrper"/>
    <w:rsid w:val="003265A6"/>
  </w:style>
  <w:style w:type="paragraph" w:styleId="Beschriftung">
    <w:name w:val="caption"/>
    <w:basedOn w:val="Standard"/>
    <w:qFormat/>
    <w:rsid w:val="003265A6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3265A6"/>
    <w:pPr>
      <w:suppressLineNumbers/>
    </w:pPr>
  </w:style>
  <w:style w:type="paragraph" w:customStyle="1" w:styleId="Listenabsatz1">
    <w:name w:val="Listenabsatz1"/>
    <w:basedOn w:val="Standard"/>
    <w:rsid w:val="003265A6"/>
    <w:pPr>
      <w:ind w:left="720"/>
      <w:contextualSpacing/>
    </w:pPr>
  </w:style>
  <w:style w:type="paragraph" w:customStyle="1" w:styleId="Tabelleninhalt">
    <w:name w:val="Tabelleninhalt"/>
    <w:basedOn w:val="Standard"/>
    <w:rsid w:val="003265A6"/>
    <w:pPr>
      <w:suppressLineNumbers/>
    </w:pPr>
  </w:style>
  <w:style w:type="paragraph" w:customStyle="1" w:styleId="Tabellenberschrift">
    <w:name w:val="Tabellenüberschrift"/>
    <w:basedOn w:val="Tabelleninhalt"/>
    <w:rsid w:val="003265A6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2252A1"/>
    <w:pPr>
      <w:ind w:left="720"/>
      <w:contextualSpacing/>
    </w:pPr>
    <w:rPr>
      <w:rFonts w:cs="Mangal"/>
      <w:szCs w:val="21"/>
    </w:rPr>
  </w:style>
  <w:style w:type="table" w:styleId="Tabellenraster">
    <w:name w:val="Table Grid"/>
    <w:basedOn w:val="NormaleTabelle"/>
    <w:uiPriority w:val="59"/>
    <w:rsid w:val="00A65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0ECD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0EC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723F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723F2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723F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723F2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TabellenInhalt0">
    <w:name w:val="Tabellen Inhalt"/>
    <w:basedOn w:val="Standard"/>
    <w:rsid w:val="00266908"/>
    <w:pPr>
      <w:widowControl w:val="0"/>
      <w:suppressLineNumbers/>
    </w:pPr>
    <w:rPr>
      <w:rFonts w:cs="Times New Roman"/>
      <w:lang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6D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6D66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6D66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6D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6D66"/>
    <w:rPr>
      <w:rFonts w:ascii="Liberation Serif" w:eastAsia="SimSun" w:hAnsi="Liberation Serif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58ADB-6B75-4F76-8ECC-40F99CB2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</dc:creator>
  <cp:lastModifiedBy>DFV</cp:lastModifiedBy>
  <cp:revision>5</cp:revision>
  <cp:lastPrinted>2019-05-23T10:38:00Z</cp:lastPrinted>
  <dcterms:created xsi:type="dcterms:W3CDTF">2025-06-24T11:51:00Z</dcterms:created>
  <dcterms:modified xsi:type="dcterms:W3CDTF">2025-10-15T07:26:00Z</dcterms:modified>
</cp:coreProperties>
</file>